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BB" w:rsidRDefault="003A3BBB" w:rsidP="004B6846">
      <w:pPr>
        <w:tabs>
          <w:tab w:val="center" w:pos="2605"/>
          <w:tab w:val="center" w:pos="5240"/>
          <w:tab w:val="center" w:pos="5949"/>
          <w:tab w:val="center" w:pos="6657"/>
        </w:tabs>
        <w:spacing w:line="240" w:lineRule="auto"/>
        <w:ind w:left="0"/>
        <w:jc w:val="center"/>
        <w:rPr>
          <w:b/>
          <w:color w:val="000000" w:themeColor="text1"/>
          <w:sz w:val="28"/>
          <w:szCs w:val="28"/>
        </w:rPr>
      </w:pPr>
      <w:bookmarkStart w:id="0" w:name="_Hlk210629586"/>
      <w:bookmarkStart w:id="1" w:name="_Hlk210629315"/>
    </w:p>
    <w:p w:rsidR="004A65CE" w:rsidRDefault="004A65CE" w:rsidP="004B6846">
      <w:pPr>
        <w:tabs>
          <w:tab w:val="center" w:pos="2605"/>
          <w:tab w:val="center" w:pos="5240"/>
          <w:tab w:val="center" w:pos="5949"/>
          <w:tab w:val="center" w:pos="6657"/>
        </w:tabs>
        <w:spacing w:line="240" w:lineRule="auto"/>
        <w:ind w:left="0"/>
        <w:jc w:val="center"/>
        <w:rPr>
          <w:b/>
          <w:color w:val="000000" w:themeColor="text1"/>
          <w:sz w:val="28"/>
          <w:szCs w:val="28"/>
        </w:rPr>
      </w:pPr>
    </w:p>
    <w:p w:rsidR="004A65CE" w:rsidRDefault="004A65CE" w:rsidP="004B6846">
      <w:pPr>
        <w:tabs>
          <w:tab w:val="center" w:pos="2605"/>
          <w:tab w:val="center" w:pos="5240"/>
          <w:tab w:val="center" w:pos="5949"/>
          <w:tab w:val="center" w:pos="6657"/>
        </w:tabs>
        <w:spacing w:line="240" w:lineRule="auto"/>
        <w:ind w:left="0"/>
        <w:jc w:val="center"/>
        <w:rPr>
          <w:b/>
          <w:color w:val="000000" w:themeColor="text1"/>
          <w:sz w:val="28"/>
          <w:szCs w:val="28"/>
        </w:rPr>
      </w:pPr>
    </w:p>
    <w:p w:rsidR="00ED206E" w:rsidRPr="0087715D" w:rsidRDefault="00ED206E" w:rsidP="004B6846">
      <w:pPr>
        <w:tabs>
          <w:tab w:val="center" w:pos="2605"/>
          <w:tab w:val="center" w:pos="5240"/>
          <w:tab w:val="center" w:pos="5949"/>
          <w:tab w:val="center" w:pos="6657"/>
        </w:tabs>
        <w:spacing w:line="240" w:lineRule="auto"/>
        <w:ind w:left="0"/>
        <w:jc w:val="center"/>
        <w:rPr>
          <w:b/>
          <w:color w:val="000000" w:themeColor="text1"/>
          <w:sz w:val="28"/>
          <w:szCs w:val="28"/>
        </w:rPr>
      </w:pPr>
      <w:r w:rsidRPr="0087715D">
        <w:rPr>
          <w:b/>
          <w:color w:val="000000" w:themeColor="text1"/>
          <w:sz w:val="28"/>
          <w:szCs w:val="28"/>
        </w:rPr>
        <w:t xml:space="preserve">FORMULARZ ZGŁOSZENIOWY </w:t>
      </w:r>
      <w:r w:rsidR="000C75EC" w:rsidRPr="0087715D">
        <w:rPr>
          <w:b/>
          <w:color w:val="000000" w:themeColor="text1"/>
          <w:sz w:val="28"/>
          <w:szCs w:val="28"/>
        </w:rPr>
        <w:t>SŁUCHACZA</w:t>
      </w:r>
      <w:r w:rsidR="00311A9A" w:rsidRPr="0087715D">
        <w:rPr>
          <w:b/>
          <w:color w:val="000000" w:themeColor="text1"/>
          <w:sz w:val="28"/>
          <w:szCs w:val="28"/>
        </w:rPr>
        <w:t xml:space="preserve"> </w:t>
      </w:r>
      <w:r w:rsidRPr="0087715D">
        <w:rPr>
          <w:b/>
          <w:color w:val="000000" w:themeColor="text1"/>
          <w:sz w:val="28"/>
          <w:szCs w:val="28"/>
        </w:rPr>
        <w:t>DO PROJEKTU</w:t>
      </w:r>
    </w:p>
    <w:p w:rsidR="000C75EC" w:rsidRPr="0087715D" w:rsidRDefault="000C75EC" w:rsidP="004B6846">
      <w:pPr>
        <w:tabs>
          <w:tab w:val="center" w:pos="2605"/>
          <w:tab w:val="center" w:pos="5240"/>
          <w:tab w:val="center" w:pos="5949"/>
          <w:tab w:val="center" w:pos="6657"/>
        </w:tabs>
        <w:spacing w:line="240" w:lineRule="auto"/>
        <w:ind w:left="0"/>
        <w:jc w:val="center"/>
        <w:rPr>
          <w:b/>
          <w:color w:val="000000" w:themeColor="text1"/>
          <w:sz w:val="20"/>
          <w:szCs w:val="28"/>
        </w:rPr>
      </w:pPr>
    </w:p>
    <w:p w:rsidR="008E4C7B" w:rsidRDefault="00311A9A" w:rsidP="008E4C7B">
      <w:pPr>
        <w:pStyle w:val="Stopka"/>
        <w:spacing w:line="240" w:lineRule="auto"/>
        <w:ind w:left="426"/>
        <w:rPr>
          <w:b/>
          <w:bCs/>
          <w:sz w:val="20"/>
          <w:szCs w:val="20"/>
        </w:rPr>
      </w:pPr>
      <w:r w:rsidRPr="0087715D">
        <w:rPr>
          <w:color w:val="000000" w:themeColor="text1"/>
          <w:sz w:val="28"/>
          <w:szCs w:val="28"/>
        </w:rPr>
        <w:t xml:space="preserve"> </w:t>
      </w:r>
      <w:r w:rsidR="004B024A" w:rsidRPr="0087715D">
        <w:rPr>
          <w:color w:val="000000" w:themeColor="text1"/>
          <w:sz w:val="22"/>
          <w:szCs w:val="22"/>
        </w:rPr>
        <w:t>„</w:t>
      </w:r>
      <w:r w:rsidR="008E4C7B" w:rsidRPr="0084761E">
        <w:rPr>
          <w:b/>
          <w:bCs/>
          <w:i/>
          <w:sz w:val="20"/>
          <w:szCs w:val="20"/>
        </w:rPr>
        <w:t xml:space="preserve">Dajemy skrzydła - wyposażenie słuchaczy Szkoły Policealnej im. Jadwigi Romanowskiej w Elblągu </w:t>
      </w:r>
      <w:r w:rsidR="008E4C7B">
        <w:rPr>
          <w:b/>
          <w:bCs/>
          <w:i/>
          <w:sz w:val="20"/>
          <w:szCs w:val="20"/>
        </w:rPr>
        <w:br/>
      </w:r>
      <w:r w:rsidR="008E4C7B" w:rsidRPr="0084761E">
        <w:rPr>
          <w:b/>
          <w:bCs/>
          <w:i/>
          <w:sz w:val="20"/>
          <w:szCs w:val="20"/>
        </w:rPr>
        <w:t xml:space="preserve">w dodatkowe umiejętności zawodowe, poszerzenie posiadanych oraz zdobycie nowych kwalifikacji </w:t>
      </w:r>
      <w:r w:rsidR="008E4C7B">
        <w:rPr>
          <w:b/>
          <w:bCs/>
          <w:i/>
          <w:sz w:val="20"/>
          <w:szCs w:val="20"/>
        </w:rPr>
        <w:br/>
      </w:r>
      <w:r w:rsidR="008E4C7B" w:rsidRPr="0084761E">
        <w:rPr>
          <w:b/>
          <w:bCs/>
          <w:i/>
          <w:sz w:val="20"/>
          <w:szCs w:val="20"/>
        </w:rPr>
        <w:t>w obszarze kształcenia zawodowego</w:t>
      </w:r>
      <w:r w:rsidR="008E4C7B" w:rsidRPr="0084761E">
        <w:rPr>
          <w:b/>
          <w:bCs/>
          <w:sz w:val="20"/>
          <w:szCs w:val="20"/>
        </w:rPr>
        <w:t xml:space="preserve">" dofinansowany z Programu Regionalnego Fundusze Europejskie </w:t>
      </w:r>
      <w:r w:rsidR="00363994">
        <w:rPr>
          <w:b/>
          <w:bCs/>
          <w:sz w:val="20"/>
          <w:szCs w:val="20"/>
        </w:rPr>
        <w:t xml:space="preserve">                           </w:t>
      </w:r>
      <w:r w:rsidR="008E4C7B" w:rsidRPr="0084761E">
        <w:rPr>
          <w:b/>
          <w:bCs/>
          <w:sz w:val="20"/>
          <w:szCs w:val="20"/>
        </w:rPr>
        <w:t>dla Warmii i Mazur 2021-2027, Priorytet 6: Edukacja i kompetencje EFS+, współfinansowanego ze środków Europejskiego Funduszu Społecznego Plus, dla którego Beneficjentem jest Województwo Warmińsko-Mazurskie.</w:t>
      </w:r>
    </w:p>
    <w:p w:rsidR="008E4C7B" w:rsidRPr="0084761E" w:rsidRDefault="008E4C7B" w:rsidP="008E4C7B">
      <w:pPr>
        <w:pStyle w:val="Stopka"/>
        <w:spacing w:line="240" w:lineRule="auto"/>
        <w:ind w:left="426"/>
        <w:rPr>
          <w:b/>
          <w:bCs/>
          <w:sz w:val="20"/>
          <w:szCs w:val="20"/>
        </w:rPr>
      </w:pPr>
    </w:p>
    <w:p w:rsidR="00B7698B" w:rsidRDefault="00ED206E" w:rsidP="004A65CE">
      <w:pPr>
        <w:spacing w:line="288" w:lineRule="auto"/>
        <w:ind w:left="10" w:right="5" w:hanging="10"/>
        <w:jc w:val="left"/>
        <w:rPr>
          <w:color w:val="000000" w:themeColor="text1"/>
          <w:sz w:val="22"/>
        </w:rPr>
      </w:pPr>
      <w:r w:rsidRPr="00B7698B">
        <w:rPr>
          <w:color w:val="000000" w:themeColor="text1"/>
          <w:sz w:val="22"/>
        </w:rPr>
        <w:t>Formularz Zgłoszeniowy Kandydata/Kandydatki na Uczestn</w:t>
      </w:r>
      <w:r w:rsidR="004934C6" w:rsidRPr="00B7698B">
        <w:rPr>
          <w:color w:val="000000" w:themeColor="text1"/>
          <w:sz w:val="22"/>
        </w:rPr>
        <w:t>ika/Uczestniczkę Projektu wypełniany jest</w:t>
      </w:r>
      <w:r w:rsidRPr="00B7698B">
        <w:rPr>
          <w:color w:val="000000" w:themeColor="text1"/>
          <w:sz w:val="22"/>
        </w:rPr>
        <w:t xml:space="preserve"> </w:t>
      </w:r>
      <w:r w:rsidR="000C75EC" w:rsidRPr="00B7698B">
        <w:rPr>
          <w:color w:val="000000" w:themeColor="text1"/>
          <w:sz w:val="22"/>
        </w:rPr>
        <w:t>czytelnie</w:t>
      </w:r>
      <w:r w:rsidR="004A65CE">
        <w:rPr>
          <w:color w:val="000000" w:themeColor="text1"/>
          <w:sz w:val="22"/>
        </w:rPr>
        <w:t xml:space="preserve"> </w:t>
      </w:r>
      <w:r w:rsidR="00B7698B" w:rsidRPr="00B7698B">
        <w:rPr>
          <w:color w:val="000000" w:themeColor="text1"/>
          <w:sz w:val="22"/>
        </w:rPr>
        <w:t xml:space="preserve">w języku polskim </w:t>
      </w:r>
      <w:r w:rsidR="000C75EC" w:rsidRPr="00B7698B">
        <w:rPr>
          <w:color w:val="000000" w:themeColor="text1"/>
          <w:sz w:val="22"/>
        </w:rPr>
        <w:t>(</w:t>
      </w:r>
      <w:r w:rsidR="00B7698B" w:rsidRPr="00B7698B">
        <w:rPr>
          <w:b/>
          <w:color w:val="000000" w:themeColor="text1"/>
          <w:sz w:val="22"/>
        </w:rPr>
        <w:t>DRUKOWANYMI LITERAMI</w:t>
      </w:r>
      <w:r w:rsidR="000C75EC" w:rsidRPr="00B7698B">
        <w:rPr>
          <w:color w:val="000000" w:themeColor="text1"/>
          <w:sz w:val="22"/>
        </w:rPr>
        <w:t xml:space="preserve">) </w:t>
      </w:r>
    </w:p>
    <w:p w:rsidR="004A58AD" w:rsidRPr="00B7698B" w:rsidRDefault="00B7698B" w:rsidP="004A65CE">
      <w:pPr>
        <w:spacing w:line="288" w:lineRule="auto"/>
        <w:ind w:left="0"/>
        <w:jc w:val="left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</w:t>
      </w:r>
      <w:r w:rsidR="00ED206E" w:rsidRPr="00B7698B">
        <w:rPr>
          <w:color w:val="000000" w:themeColor="text1"/>
          <w:sz w:val="22"/>
        </w:rPr>
        <w:t>odpisany imieniem</w:t>
      </w:r>
      <w:r w:rsidR="005304C6" w:rsidRPr="00B7698B">
        <w:rPr>
          <w:color w:val="000000" w:themeColor="text1"/>
          <w:sz w:val="22"/>
        </w:rPr>
        <w:t xml:space="preserve"> </w:t>
      </w:r>
      <w:r w:rsidR="00ED206E" w:rsidRPr="00B7698B">
        <w:rPr>
          <w:color w:val="000000" w:themeColor="text1"/>
          <w:sz w:val="22"/>
        </w:rPr>
        <w:t>i nazwiskiem w wyznaczonych miejscach.</w:t>
      </w:r>
      <w:r w:rsidR="005914F7" w:rsidRPr="00B7698B">
        <w:rPr>
          <w:color w:val="000000" w:themeColor="text1"/>
          <w:sz w:val="22"/>
        </w:rPr>
        <w:t xml:space="preserve"> </w:t>
      </w:r>
    </w:p>
    <w:p w:rsidR="00B7698B" w:rsidRPr="00B7698B" w:rsidRDefault="00B7698B" w:rsidP="004A65CE">
      <w:pPr>
        <w:spacing w:line="288" w:lineRule="auto"/>
        <w:ind w:left="0"/>
        <w:jc w:val="left"/>
        <w:rPr>
          <w:color w:val="000000" w:themeColor="text1"/>
          <w:sz w:val="22"/>
        </w:rPr>
      </w:pPr>
      <w:r w:rsidRPr="00B7698B">
        <w:rPr>
          <w:color w:val="000000" w:themeColor="text1"/>
          <w:sz w:val="22"/>
        </w:rPr>
        <w:t>Pole dotyczące kierunku kształcenia powinno być wypełnione znakiem „</w:t>
      </w:r>
      <w:r w:rsidRPr="0040643F">
        <w:rPr>
          <w:b/>
          <w:color w:val="000000" w:themeColor="text1"/>
          <w:sz w:val="22"/>
        </w:rPr>
        <w:t>X</w:t>
      </w:r>
      <w:r w:rsidRPr="00B7698B">
        <w:rPr>
          <w:color w:val="000000" w:themeColor="text1"/>
          <w:sz w:val="22"/>
        </w:rPr>
        <w:t>”</w:t>
      </w:r>
    </w:p>
    <w:p w:rsidR="00B7698B" w:rsidRPr="00B7698B" w:rsidRDefault="00ED206E" w:rsidP="004A65CE">
      <w:pPr>
        <w:spacing w:line="288" w:lineRule="auto"/>
        <w:ind w:left="0"/>
        <w:jc w:val="left"/>
        <w:rPr>
          <w:color w:val="000000" w:themeColor="text1"/>
          <w:sz w:val="22"/>
        </w:rPr>
      </w:pPr>
      <w:r w:rsidRPr="00B7698B">
        <w:rPr>
          <w:color w:val="000000" w:themeColor="text1"/>
          <w:sz w:val="22"/>
        </w:rPr>
        <w:t xml:space="preserve">Warunkiem rozpatrzenia formularza jest wypełnienie wszystkich wymaganych pól. </w:t>
      </w:r>
    </w:p>
    <w:p w:rsidR="00ED206E" w:rsidRPr="00B7698B" w:rsidRDefault="00ED206E" w:rsidP="004A65CE">
      <w:pPr>
        <w:spacing w:line="288" w:lineRule="auto"/>
        <w:ind w:left="-5" w:hanging="10"/>
        <w:jc w:val="left"/>
        <w:rPr>
          <w:b/>
          <w:color w:val="000000" w:themeColor="text1"/>
          <w:sz w:val="22"/>
        </w:rPr>
      </w:pPr>
      <w:r w:rsidRPr="00B7698B">
        <w:rPr>
          <w:color w:val="000000" w:themeColor="text1"/>
          <w:sz w:val="22"/>
        </w:rPr>
        <w:t>Złożenie formularza zgłoszeniowego nie jest równoznaczne z zakwalifikowaniem się do Projektu.</w:t>
      </w:r>
      <w:r w:rsidRPr="00B7698B">
        <w:rPr>
          <w:b/>
          <w:color w:val="000000" w:themeColor="text1"/>
          <w:sz w:val="22"/>
        </w:rPr>
        <w:t xml:space="preserve">  </w:t>
      </w:r>
      <w:bookmarkEnd w:id="0"/>
    </w:p>
    <w:p w:rsidR="00CD78E9" w:rsidRPr="0087715D" w:rsidRDefault="00CD78E9" w:rsidP="004A65CE">
      <w:pPr>
        <w:spacing w:after="5" w:line="271" w:lineRule="auto"/>
        <w:ind w:left="-5" w:hanging="10"/>
        <w:jc w:val="left"/>
        <w:rPr>
          <w:color w:val="FF0000"/>
          <w:sz w:val="20"/>
        </w:rPr>
      </w:pPr>
    </w:p>
    <w:tbl>
      <w:tblPr>
        <w:tblStyle w:val="TableGrid"/>
        <w:tblW w:w="518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" w:type="dxa"/>
          <w:left w:w="107" w:type="dxa"/>
          <w:right w:w="56" w:type="dxa"/>
        </w:tblCellMar>
        <w:tblLook w:val="04A0"/>
      </w:tblPr>
      <w:tblGrid>
        <w:gridCol w:w="2122"/>
        <w:gridCol w:w="2550"/>
        <w:gridCol w:w="342"/>
        <w:gridCol w:w="197"/>
        <w:gridCol w:w="144"/>
        <w:gridCol w:w="341"/>
        <w:gridCol w:w="53"/>
        <w:gridCol w:w="288"/>
        <w:gridCol w:w="250"/>
        <w:gridCol w:w="93"/>
        <w:gridCol w:w="341"/>
        <w:gridCol w:w="104"/>
        <w:gridCol w:w="538"/>
        <w:gridCol w:w="263"/>
        <w:gridCol w:w="275"/>
        <w:gridCol w:w="538"/>
        <w:gridCol w:w="538"/>
        <w:gridCol w:w="343"/>
        <w:gridCol w:w="195"/>
        <w:gridCol w:w="538"/>
        <w:gridCol w:w="543"/>
      </w:tblGrid>
      <w:tr w:rsidR="00542DCB" w:rsidRPr="0087715D" w:rsidTr="00520CE3">
        <w:trPr>
          <w:trHeight w:val="376"/>
        </w:trPr>
        <w:tc>
          <w:tcPr>
            <w:tcW w:w="5000" w:type="pct"/>
            <w:gridSpan w:val="21"/>
            <w:shd w:val="clear" w:color="auto" w:fill="BFBFBF"/>
            <w:vAlign w:val="center"/>
          </w:tcPr>
          <w:p w:rsidR="00A84591" w:rsidRPr="0087715D" w:rsidRDefault="004A58AD" w:rsidP="004B6846">
            <w:pPr>
              <w:spacing w:line="259" w:lineRule="auto"/>
              <w:ind w:left="1"/>
              <w:jc w:val="left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>Część I – D</w:t>
            </w:r>
            <w:r w:rsidR="00A84591" w:rsidRPr="0087715D">
              <w:rPr>
                <w:rFonts w:ascii="Times New Roman" w:hAnsi="Times New Roman"/>
                <w:b/>
                <w:color w:val="000000" w:themeColor="text1"/>
              </w:rPr>
              <w:t xml:space="preserve">ane Kandydata/Kandydatki do udziału w Projekcie </w:t>
            </w:r>
          </w:p>
        </w:tc>
      </w:tr>
      <w:tr w:rsidR="00542DCB" w:rsidRPr="0087715D" w:rsidTr="00520CE3">
        <w:trPr>
          <w:trHeight w:val="454"/>
        </w:trPr>
        <w:tc>
          <w:tcPr>
            <w:tcW w:w="1001" w:type="pct"/>
            <w:vMerge w:val="restart"/>
            <w:shd w:val="clear" w:color="auto" w:fill="D9D9D9"/>
          </w:tcPr>
          <w:p w:rsidR="004A58AD" w:rsidRPr="0087715D" w:rsidRDefault="004A58AD" w:rsidP="004B6846">
            <w:pPr>
              <w:spacing w:line="259" w:lineRule="auto"/>
              <w:ind w:left="0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60FE5" w:rsidRPr="0087715D" w:rsidRDefault="004A58AD" w:rsidP="004B6846">
            <w:pPr>
              <w:spacing w:line="259" w:lineRule="auto"/>
              <w:ind w:left="0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>Dane osobowe</w:t>
            </w:r>
          </w:p>
          <w:p w:rsidR="00660FE5" w:rsidRPr="0087715D" w:rsidRDefault="00660FE5" w:rsidP="004B6846">
            <w:pPr>
              <w:spacing w:line="259" w:lineRule="auto"/>
              <w:ind w:left="1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3" w:type="pct"/>
            <w:shd w:val="clear" w:color="auto" w:fill="D9D9D9"/>
            <w:vAlign w:val="center"/>
          </w:tcPr>
          <w:p w:rsidR="00A84591" w:rsidRPr="0087715D" w:rsidRDefault="00A84591" w:rsidP="004B6846">
            <w:pPr>
              <w:spacing w:line="259" w:lineRule="auto"/>
              <w:ind w:left="1"/>
              <w:jc w:val="left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Imię (imiona) </w:t>
            </w:r>
          </w:p>
        </w:tc>
        <w:tc>
          <w:tcPr>
            <w:tcW w:w="2796" w:type="pct"/>
            <w:gridSpan w:val="19"/>
            <w:vAlign w:val="center"/>
          </w:tcPr>
          <w:p w:rsidR="00A84591" w:rsidRPr="0087715D" w:rsidRDefault="00A84591" w:rsidP="004B6846">
            <w:pPr>
              <w:spacing w:line="259" w:lineRule="auto"/>
              <w:ind w:left="4"/>
              <w:jc w:val="left"/>
              <w:rPr>
                <w:rFonts w:ascii="Times New Roman" w:hAnsi="Times New Roman"/>
                <w:color w:val="FF0000"/>
              </w:rPr>
            </w:pPr>
            <w:r w:rsidRPr="0087715D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</w:tr>
      <w:tr w:rsidR="00542DCB" w:rsidRPr="0087715D" w:rsidTr="00520CE3">
        <w:trPr>
          <w:trHeight w:val="454"/>
        </w:trPr>
        <w:tc>
          <w:tcPr>
            <w:tcW w:w="1001" w:type="pct"/>
            <w:vMerge/>
          </w:tcPr>
          <w:p w:rsidR="00A84591" w:rsidRPr="0087715D" w:rsidRDefault="00A84591" w:rsidP="004B6846">
            <w:pPr>
              <w:spacing w:after="160" w:line="259" w:lineRule="auto"/>
              <w:ind w:left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3" w:type="pct"/>
            <w:shd w:val="clear" w:color="auto" w:fill="D9D9D9"/>
            <w:vAlign w:val="center"/>
          </w:tcPr>
          <w:p w:rsidR="00A84591" w:rsidRPr="0087715D" w:rsidRDefault="00A84591" w:rsidP="004B6846">
            <w:pPr>
              <w:spacing w:line="259" w:lineRule="auto"/>
              <w:ind w:left="1"/>
              <w:jc w:val="left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Nazwisko </w:t>
            </w:r>
          </w:p>
        </w:tc>
        <w:tc>
          <w:tcPr>
            <w:tcW w:w="2796" w:type="pct"/>
            <w:gridSpan w:val="19"/>
            <w:vAlign w:val="center"/>
          </w:tcPr>
          <w:p w:rsidR="00A84591" w:rsidRPr="0087715D" w:rsidRDefault="00A84591" w:rsidP="004B6846">
            <w:pPr>
              <w:spacing w:line="259" w:lineRule="auto"/>
              <w:ind w:left="4"/>
              <w:jc w:val="left"/>
              <w:rPr>
                <w:rFonts w:ascii="Times New Roman" w:hAnsi="Times New Roman"/>
                <w:color w:val="FF0000"/>
              </w:rPr>
            </w:pPr>
            <w:r w:rsidRPr="0087715D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</w:tr>
      <w:tr w:rsidR="00AC7DC5" w:rsidRPr="0087715D" w:rsidTr="00520CE3">
        <w:trPr>
          <w:trHeight w:val="454"/>
        </w:trPr>
        <w:tc>
          <w:tcPr>
            <w:tcW w:w="1001" w:type="pct"/>
            <w:vMerge/>
          </w:tcPr>
          <w:p w:rsidR="00AC7DC5" w:rsidRPr="0087715D" w:rsidRDefault="00AC7DC5" w:rsidP="004B6846">
            <w:pPr>
              <w:spacing w:after="160" w:line="259" w:lineRule="auto"/>
              <w:ind w:left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3" w:type="pct"/>
            <w:shd w:val="clear" w:color="auto" w:fill="D9D9D9"/>
            <w:vAlign w:val="center"/>
          </w:tcPr>
          <w:p w:rsidR="00AC7DC5" w:rsidRPr="0087715D" w:rsidRDefault="00AC7DC5" w:rsidP="004B6846">
            <w:pPr>
              <w:spacing w:line="259" w:lineRule="auto"/>
              <w:ind w:left="1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>PESEL</w:t>
            </w:r>
          </w:p>
        </w:tc>
        <w:tc>
          <w:tcPr>
            <w:tcW w:w="254" w:type="pct"/>
            <w:gridSpan w:val="2"/>
            <w:vAlign w:val="center"/>
          </w:tcPr>
          <w:p w:rsidR="00AC7DC5" w:rsidRPr="0087715D" w:rsidRDefault="00AC7DC5" w:rsidP="004B6846">
            <w:pPr>
              <w:spacing w:line="259" w:lineRule="auto"/>
              <w:ind w:left="4"/>
              <w:jc w:val="left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54" w:type="pct"/>
            <w:gridSpan w:val="3"/>
            <w:vAlign w:val="center"/>
          </w:tcPr>
          <w:p w:rsidR="00AC7DC5" w:rsidRPr="0087715D" w:rsidRDefault="00AC7DC5" w:rsidP="004B6846">
            <w:pPr>
              <w:spacing w:line="259" w:lineRule="auto"/>
              <w:ind w:left="4"/>
              <w:jc w:val="left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54" w:type="pct"/>
            <w:gridSpan w:val="2"/>
            <w:vAlign w:val="center"/>
          </w:tcPr>
          <w:p w:rsidR="00AC7DC5" w:rsidRPr="0087715D" w:rsidRDefault="00AC7DC5" w:rsidP="004B6846">
            <w:pPr>
              <w:spacing w:line="259" w:lineRule="auto"/>
              <w:ind w:left="4"/>
              <w:jc w:val="left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54" w:type="pct"/>
            <w:gridSpan w:val="3"/>
            <w:vAlign w:val="center"/>
          </w:tcPr>
          <w:p w:rsidR="00AC7DC5" w:rsidRPr="0087715D" w:rsidRDefault="00AC7DC5" w:rsidP="004B6846">
            <w:pPr>
              <w:spacing w:line="259" w:lineRule="auto"/>
              <w:ind w:left="4"/>
              <w:jc w:val="left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54" w:type="pct"/>
            <w:vAlign w:val="center"/>
          </w:tcPr>
          <w:p w:rsidR="00AC7DC5" w:rsidRPr="0087715D" w:rsidRDefault="00AC7DC5" w:rsidP="004B6846">
            <w:pPr>
              <w:spacing w:line="259" w:lineRule="auto"/>
              <w:ind w:left="4"/>
              <w:jc w:val="left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54" w:type="pct"/>
            <w:gridSpan w:val="2"/>
            <w:vAlign w:val="center"/>
          </w:tcPr>
          <w:p w:rsidR="00AC7DC5" w:rsidRPr="0087715D" w:rsidRDefault="00AC7DC5" w:rsidP="004B6846">
            <w:pPr>
              <w:spacing w:line="259" w:lineRule="auto"/>
              <w:ind w:left="4"/>
              <w:jc w:val="left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54" w:type="pct"/>
            <w:vAlign w:val="center"/>
          </w:tcPr>
          <w:p w:rsidR="00AC7DC5" w:rsidRPr="0087715D" w:rsidRDefault="00AC7DC5" w:rsidP="004B6846">
            <w:pPr>
              <w:spacing w:line="259" w:lineRule="auto"/>
              <w:ind w:left="4"/>
              <w:jc w:val="left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54" w:type="pct"/>
            <w:vAlign w:val="center"/>
          </w:tcPr>
          <w:p w:rsidR="00AC7DC5" w:rsidRPr="0087715D" w:rsidRDefault="00AC7DC5" w:rsidP="004B6846">
            <w:pPr>
              <w:spacing w:line="259" w:lineRule="auto"/>
              <w:ind w:left="4"/>
              <w:jc w:val="left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54" w:type="pct"/>
            <w:gridSpan w:val="2"/>
            <w:vAlign w:val="center"/>
          </w:tcPr>
          <w:p w:rsidR="00AC7DC5" w:rsidRPr="0087715D" w:rsidRDefault="00AC7DC5" w:rsidP="004B6846">
            <w:pPr>
              <w:spacing w:line="259" w:lineRule="auto"/>
              <w:ind w:left="4"/>
              <w:jc w:val="left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54" w:type="pct"/>
            <w:vAlign w:val="center"/>
          </w:tcPr>
          <w:p w:rsidR="00AC7DC5" w:rsidRPr="0087715D" w:rsidRDefault="00AC7DC5" w:rsidP="004B6846">
            <w:pPr>
              <w:spacing w:line="259" w:lineRule="auto"/>
              <w:ind w:left="4"/>
              <w:jc w:val="left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54" w:type="pct"/>
            <w:vAlign w:val="center"/>
          </w:tcPr>
          <w:p w:rsidR="00AC7DC5" w:rsidRPr="0087715D" w:rsidRDefault="00AC7DC5" w:rsidP="004B6846">
            <w:pPr>
              <w:spacing w:line="259" w:lineRule="auto"/>
              <w:ind w:left="4"/>
              <w:jc w:val="left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42DCB" w:rsidRPr="0087715D" w:rsidTr="00520CE3">
        <w:trPr>
          <w:trHeight w:val="454"/>
        </w:trPr>
        <w:tc>
          <w:tcPr>
            <w:tcW w:w="1001" w:type="pct"/>
            <w:vMerge/>
          </w:tcPr>
          <w:p w:rsidR="00A84591" w:rsidRPr="0087715D" w:rsidRDefault="00A84591" w:rsidP="004B6846">
            <w:pPr>
              <w:spacing w:after="160" w:line="259" w:lineRule="auto"/>
              <w:ind w:left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3" w:type="pct"/>
            <w:shd w:val="clear" w:color="auto" w:fill="D9D9D9"/>
            <w:vAlign w:val="center"/>
          </w:tcPr>
          <w:p w:rsidR="00A84591" w:rsidRPr="0087715D" w:rsidRDefault="00A84591" w:rsidP="004B6846">
            <w:pPr>
              <w:spacing w:line="259" w:lineRule="auto"/>
              <w:ind w:left="1"/>
              <w:jc w:val="left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Data urodzenia </w:t>
            </w:r>
          </w:p>
        </w:tc>
        <w:tc>
          <w:tcPr>
            <w:tcW w:w="2796" w:type="pct"/>
            <w:gridSpan w:val="19"/>
            <w:vAlign w:val="center"/>
          </w:tcPr>
          <w:p w:rsidR="00A84591" w:rsidRPr="0087715D" w:rsidRDefault="00A84591" w:rsidP="004B6846">
            <w:pPr>
              <w:spacing w:line="259" w:lineRule="auto"/>
              <w:ind w:left="4"/>
              <w:jc w:val="left"/>
              <w:rPr>
                <w:rFonts w:ascii="Times New Roman" w:hAnsi="Times New Roman"/>
                <w:color w:val="FF0000"/>
              </w:rPr>
            </w:pPr>
            <w:r w:rsidRPr="0087715D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</w:tr>
      <w:tr w:rsidR="00542DCB" w:rsidRPr="0087715D" w:rsidTr="00520CE3">
        <w:trPr>
          <w:trHeight w:val="454"/>
        </w:trPr>
        <w:tc>
          <w:tcPr>
            <w:tcW w:w="1001" w:type="pct"/>
            <w:vMerge w:val="restart"/>
            <w:shd w:val="clear" w:color="auto" w:fill="D9D9D9"/>
          </w:tcPr>
          <w:p w:rsidR="004A58AD" w:rsidRPr="0087715D" w:rsidRDefault="004A58AD" w:rsidP="004B6846">
            <w:pPr>
              <w:spacing w:line="259" w:lineRule="auto"/>
              <w:ind w:left="1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</w:p>
          <w:p w:rsidR="00716F2D" w:rsidRPr="0087715D" w:rsidRDefault="00716F2D" w:rsidP="004B6846">
            <w:pPr>
              <w:spacing w:line="259" w:lineRule="auto"/>
              <w:ind w:left="1"/>
              <w:jc w:val="left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Adres zamieszkania </w:t>
            </w:r>
          </w:p>
        </w:tc>
        <w:tc>
          <w:tcPr>
            <w:tcW w:w="1203" w:type="pct"/>
            <w:shd w:val="clear" w:color="auto" w:fill="D9D9D9"/>
            <w:vAlign w:val="center"/>
          </w:tcPr>
          <w:p w:rsidR="00716F2D" w:rsidRPr="0087715D" w:rsidRDefault="00716F2D" w:rsidP="004B6846">
            <w:pPr>
              <w:spacing w:line="259" w:lineRule="auto"/>
              <w:ind w:left="1"/>
              <w:jc w:val="left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Miasto  </w:t>
            </w:r>
          </w:p>
        </w:tc>
        <w:tc>
          <w:tcPr>
            <w:tcW w:w="2796" w:type="pct"/>
            <w:gridSpan w:val="19"/>
            <w:vAlign w:val="center"/>
          </w:tcPr>
          <w:p w:rsidR="00716F2D" w:rsidRPr="0087715D" w:rsidRDefault="00716F2D" w:rsidP="004B6846">
            <w:pPr>
              <w:spacing w:line="259" w:lineRule="auto"/>
              <w:ind w:left="2"/>
              <w:jc w:val="left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542DCB" w:rsidRPr="0087715D" w:rsidTr="00520CE3">
        <w:trPr>
          <w:trHeight w:val="454"/>
        </w:trPr>
        <w:tc>
          <w:tcPr>
            <w:tcW w:w="1001" w:type="pct"/>
            <w:vMerge/>
          </w:tcPr>
          <w:p w:rsidR="00A84591" w:rsidRPr="0087715D" w:rsidRDefault="00A84591" w:rsidP="004B6846">
            <w:pPr>
              <w:spacing w:after="160" w:line="259" w:lineRule="auto"/>
              <w:ind w:left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3" w:type="pct"/>
            <w:shd w:val="clear" w:color="auto" w:fill="D9D9D9"/>
            <w:vAlign w:val="center"/>
          </w:tcPr>
          <w:p w:rsidR="00A84591" w:rsidRPr="0087715D" w:rsidRDefault="00A84591" w:rsidP="004B6846">
            <w:pPr>
              <w:spacing w:line="259" w:lineRule="auto"/>
              <w:ind w:left="1"/>
              <w:jc w:val="left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Kod pocztowy </w:t>
            </w:r>
          </w:p>
        </w:tc>
        <w:tc>
          <w:tcPr>
            <w:tcW w:w="161" w:type="pct"/>
          </w:tcPr>
          <w:p w:rsidR="00A84591" w:rsidRPr="0087715D" w:rsidRDefault="00A84591" w:rsidP="004B6846">
            <w:pPr>
              <w:spacing w:line="259" w:lineRule="auto"/>
              <w:ind w:left="0" w:right="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247275" w:rsidRPr="0087715D">
              <w:rPr>
                <w:rFonts w:ascii="Times New Roman" w:hAnsi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161" w:type="pct"/>
            <w:gridSpan w:val="2"/>
          </w:tcPr>
          <w:p w:rsidR="00A84591" w:rsidRPr="0087715D" w:rsidRDefault="00A84591" w:rsidP="004B6846">
            <w:pPr>
              <w:spacing w:line="259" w:lineRule="auto"/>
              <w:ind w:left="0" w:right="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61" w:type="pct"/>
            <w:shd w:val="clear" w:color="auto" w:fill="D9D9D9"/>
          </w:tcPr>
          <w:p w:rsidR="00A84591" w:rsidRPr="0087715D" w:rsidRDefault="00A84591" w:rsidP="004B6846">
            <w:pPr>
              <w:spacing w:line="259" w:lineRule="auto"/>
              <w:ind w:left="1"/>
              <w:jc w:val="left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- </w:t>
            </w:r>
          </w:p>
        </w:tc>
        <w:tc>
          <w:tcPr>
            <w:tcW w:w="161" w:type="pct"/>
            <w:gridSpan w:val="2"/>
          </w:tcPr>
          <w:p w:rsidR="00A84591" w:rsidRPr="0087715D" w:rsidRDefault="00A84591" w:rsidP="004B6846">
            <w:pPr>
              <w:spacing w:line="259" w:lineRule="auto"/>
              <w:ind w:left="0" w:right="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62" w:type="pct"/>
            <w:gridSpan w:val="2"/>
          </w:tcPr>
          <w:p w:rsidR="00A84591" w:rsidRPr="0087715D" w:rsidRDefault="00A84591" w:rsidP="004B6846">
            <w:pPr>
              <w:spacing w:line="259" w:lineRule="auto"/>
              <w:ind w:left="0" w:right="6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61" w:type="pct"/>
          </w:tcPr>
          <w:p w:rsidR="00A84591" w:rsidRPr="0087715D" w:rsidRDefault="00A84591" w:rsidP="004B6846">
            <w:pPr>
              <w:spacing w:line="259" w:lineRule="auto"/>
              <w:ind w:left="0" w:right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427" w:type="pct"/>
            <w:gridSpan w:val="3"/>
            <w:shd w:val="clear" w:color="auto" w:fill="D9D9D9"/>
            <w:vAlign w:val="center"/>
          </w:tcPr>
          <w:p w:rsidR="00A84591" w:rsidRPr="0087715D" w:rsidRDefault="00A84591" w:rsidP="004B6846">
            <w:pPr>
              <w:spacing w:line="259" w:lineRule="auto"/>
              <w:ind w:lef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Ulica </w:t>
            </w:r>
          </w:p>
        </w:tc>
        <w:tc>
          <w:tcPr>
            <w:tcW w:w="1402" w:type="pct"/>
            <w:gridSpan w:val="7"/>
          </w:tcPr>
          <w:p w:rsidR="00A84591" w:rsidRPr="0087715D" w:rsidRDefault="00A84591" w:rsidP="004B6846">
            <w:pPr>
              <w:spacing w:line="259" w:lineRule="auto"/>
              <w:ind w:left="2"/>
              <w:jc w:val="left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</w:tr>
      <w:tr w:rsidR="00542DCB" w:rsidRPr="0087715D" w:rsidTr="00520CE3">
        <w:trPr>
          <w:trHeight w:val="454"/>
        </w:trPr>
        <w:tc>
          <w:tcPr>
            <w:tcW w:w="1001" w:type="pct"/>
            <w:vMerge/>
          </w:tcPr>
          <w:p w:rsidR="00A84591" w:rsidRPr="0087715D" w:rsidRDefault="00A84591" w:rsidP="004B6846">
            <w:pPr>
              <w:spacing w:after="160" w:line="259" w:lineRule="auto"/>
              <w:ind w:left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3" w:type="pct"/>
            <w:shd w:val="clear" w:color="auto" w:fill="D9D9D9"/>
            <w:vAlign w:val="center"/>
          </w:tcPr>
          <w:p w:rsidR="00A84591" w:rsidRPr="0087715D" w:rsidRDefault="00A84591" w:rsidP="004B6846">
            <w:pPr>
              <w:spacing w:line="259" w:lineRule="auto"/>
              <w:ind w:left="1"/>
              <w:jc w:val="left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Nr domu </w:t>
            </w:r>
          </w:p>
        </w:tc>
        <w:tc>
          <w:tcPr>
            <w:tcW w:w="966" w:type="pct"/>
            <w:gridSpan w:val="9"/>
          </w:tcPr>
          <w:p w:rsidR="00A84591" w:rsidRPr="0087715D" w:rsidRDefault="00A84591" w:rsidP="004B6846">
            <w:pPr>
              <w:spacing w:line="259" w:lineRule="auto"/>
              <w:ind w:left="4"/>
              <w:jc w:val="left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427" w:type="pct"/>
            <w:gridSpan w:val="3"/>
            <w:shd w:val="clear" w:color="auto" w:fill="D9D9D9"/>
            <w:vAlign w:val="center"/>
          </w:tcPr>
          <w:p w:rsidR="00A84591" w:rsidRPr="0087715D" w:rsidRDefault="00A84591" w:rsidP="004B6846">
            <w:pPr>
              <w:spacing w:line="259" w:lineRule="auto"/>
              <w:ind w:lef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Nr lok. </w:t>
            </w:r>
          </w:p>
        </w:tc>
        <w:tc>
          <w:tcPr>
            <w:tcW w:w="1402" w:type="pct"/>
            <w:gridSpan w:val="7"/>
          </w:tcPr>
          <w:p w:rsidR="00A84591" w:rsidRPr="0087715D" w:rsidRDefault="00A84591" w:rsidP="004B6846">
            <w:pPr>
              <w:spacing w:line="259" w:lineRule="auto"/>
              <w:ind w:left="2"/>
              <w:jc w:val="left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</w:tr>
      <w:tr w:rsidR="000C75EC" w:rsidRPr="0087715D" w:rsidTr="00520CE3">
        <w:trPr>
          <w:trHeight w:val="454"/>
        </w:trPr>
        <w:tc>
          <w:tcPr>
            <w:tcW w:w="1001" w:type="pct"/>
            <w:vMerge w:val="restart"/>
            <w:shd w:val="clear" w:color="auto" w:fill="D9D9D9"/>
          </w:tcPr>
          <w:p w:rsidR="004A58AD" w:rsidRPr="0087715D" w:rsidRDefault="004A58AD" w:rsidP="004B6846">
            <w:pPr>
              <w:spacing w:line="259" w:lineRule="auto"/>
              <w:ind w:left="1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75EC" w:rsidRPr="0087715D" w:rsidRDefault="000C75EC" w:rsidP="004B6846">
            <w:pPr>
              <w:spacing w:line="259" w:lineRule="auto"/>
              <w:ind w:left="1"/>
              <w:jc w:val="left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Dane kontaktowe </w:t>
            </w:r>
          </w:p>
        </w:tc>
        <w:tc>
          <w:tcPr>
            <w:tcW w:w="1203" w:type="pct"/>
            <w:shd w:val="clear" w:color="auto" w:fill="D9D9D9"/>
            <w:vAlign w:val="center"/>
          </w:tcPr>
          <w:p w:rsidR="000C75EC" w:rsidRPr="0087715D" w:rsidRDefault="000C75EC" w:rsidP="004B6846">
            <w:pPr>
              <w:spacing w:line="259" w:lineRule="auto"/>
              <w:ind w:left="1"/>
              <w:jc w:val="left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Telefon kontaktowy </w:t>
            </w:r>
          </w:p>
        </w:tc>
        <w:tc>
          <w:tcPr>
            <w:tcW w:w="2796" w:type="pct"/>
            <w:gridSpan w:val="19"/>
          </w:tcPr>
          <w:p w:rsidR="000C75EC" w:rsidRPr="0087715D" w:rsidRDefault="000C75EC" w:rsidP="004B6846">
            <w:pPr>
              <w:spacing w:line="259" w:lineRule="auto"/>
              <w:ind w:left="4"/>
              <w:jc w:val="left"/>
              <w:rPr>
                <w:rFonts w:ascii="Times New Roman" w:hAnsi="Times New Roman"/>
                <w:color w:val="FF0000"/>
              </w:rPr>
            </w:pPr>
            <w:r w:rsidRPr="0087715D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</w:tr>
      <w:tr w:rsidR="000C75EC" w:rsidRPr="0087715D" w:rsidTr="00520CE3">
        <w:trPr>
          <w:trHeight w:val="454"/>
        </w:trPr>
        <w:tc>
          <w:tcPr>
            <w:tcW w:w="1001" w:type="pct"/>
            <w:vMerge/>
          </w:tcPr>
          <w:p w:rsidR="000C75EC" w:rsidRPr="0087715D" w:rsidRDefault="000C75EC" w:rsidP="004B6846">
            <w:pPr>
              <w:spacing w:after="160" w:line="259" w:lineRule="auto"/>
              <w:ind w:left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3" w:type="pct"/>
            <w:shd w:val="clear" w:color="auto" w:fill="D9D9D9"/>
            <w:vAlign w:val="center"/>
          </w:tcPr>
          <w:p w:rsidR="000C75EC" w:rsidRPr="0087715D" w:rsidRDefault="000C75EC" w:rsidP="004B6846">
            <w:pPr>
              <w:spacing w:line="259" w:lineRule="auto"/>
              <w:ind w:left="1"/>
              <w:jc w:val="left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Adres do korespondencji </w:t>
            </w:r>
          </w:p>
          <w:p w:rsidR="000C75EC" w:rsidRPr="0087715D" w:rsidRDefault="000C75EC" w:rsidP="004B6846">
            <w:pPr>
              <w:spacing w:line="259" w:lineRule="auto"/>
              <w:ind w:left="1"/>
              <w:jc w:val="left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i/>
                <w:color w:val="000000" w:themeColor="text1"/>
                <w:sz w:val="14"/>
              </w:rPr>
              <w:t>(jeżeli jest inny niż adres zamieszkania)</w:t>
            </w:r>
            <w:r w:rsidRPr="0087715D">
              <w:rPr>
                <w:rFonts w:ascii="Times New Roman" w:hAnsi="Times New Roman"/>
                <w:b/>
                <w:color w:val="000000" w:themeColor="text1"/>
                <w:sz w:val="14"/>
              </w:rPr>
              <w:t xml:space="preserve"> </w:t>
            </w:r>
          </w:p>
        </w:tc>
        <w:tc>
          <w:tcPr>
            <w:tcW w:w="2796" w:type="pct"/>
            <w:gridSpan w:val="19"/>
            <w:vAlign w:val="center"/>
          </w:tcPr>
          <w:p w:rsidR="000C75EC" w:rsidRPr="0087715D" w:rsidRDefault="000C75EC" w:rsidP="004B6846">
            <w:pPr>
              <w:spacing w:line="259" w:lineRule="auto"/>
              <w:ind w:left="4"/>
              <w:jc w:val="left"/>
              <w:rPr>
                <w:rFonts w:ascii="Times New Roman" w:hAnsi="Times New Roman"/>
                <w:color w:val="FF0000"/>
              </w:rPr>
            </w:pPr>
            <w:r w:rsidRPr="0087715D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</w:tr>
      <w:tr w:rsidR="000C75EC" w:rsidRPr="0087715D" w:rsidTr="00520CE3">
        <w:trPr>
          <w:trHeight w:val="454"/>
        </w:trPr>
        <w:tc>
          <w:tcPr>
            <w:tcW w:w="1001" w:type="pct"/>
            <w:vMerge/>
          </w:tcPr>
          <w:p w:rsidR="000C75EC" w:rsidRPr="0087715D" w:rsidRDefault="000C75EC" w:rsidP="004B6846">
            <w:pPr>
              <w:spacing w:after="160" w:line="259" w:lineRule="auto"/>
              <w:ind w:left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3" w:type="pct"/>
            <w:shd w:val="clear" w:color="auto" w:fill="D9D9D9"/>
            <w:vAlign w:val="center"/>
          </w:tcPr>
          <w:p w:rsidR="000C75EC" w:rsidRPr="0087715D" w:rsidRDefault="000C75EC" w:rsidP="004B6846">
            <w:pPr>
              <w:spacing w:line="259" w:lineRule="auto"/>
              <w:ind w:left="1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>Adres e-mail</w:t>
            </w:r>
          </w:p>
        </w:tc>
        <w:tc>
          <w:tcPr>
            <w:tcW w:w="2796" w:type="pct"/>
            <w:gridSpan w:val="19"/>
            <w:vAlign w:val="center"/>
          </w:tcPr>
          <w:p w:rsidR="000C75EC" w:rsidRPr="0087715D" w:rsidRDefault="000C75EC" w:rsidP="004B6846">
            <w:pPr>
              <w:spacing w:line="259" w:lineRule="auto"/>
              <w:ind w:left="4"/>
              <w:jc w:val="left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0C75EC" w:rsidRPr="0087715D" w:rsidTr="00520CE3">
        <w:trPr>
          <w:trHeight w:val="454"/>
        </w:trPr>
        <w:tc>
          <w:tcPr>
            <w:tcW w:w="1001" w:type="pct"/>
            <w:vMerge w:val="restart"/>
            <w:shd w:val="clear" w:color="auto" w:fill="D9D9D9"/>
          </w:tcPr>
          <w:p w:rsidR="004A58AD" w:rsidRPr="0087715D" w:rsidRDefault="004A58AD" w:rsidP="004B6846">
            <w:pPr>
              <w:spacing w:line="259" w:lineRule="auto"/>
              <w:ind w:left="1" w:right="175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75EC" w:rsidRPr="0087715D" w:rsidRDefault="000C75EC" w:rsidP="004B6846">
            <w:pPr>
              <w:spacing w:line="259" w:lineRule="auto"/>
              <w:ind w:left="1" w:right="175"/>
              <w:rPr>
                <w:rFonts w:ascii="Times New Roman" w:hAnsi="Times New Roman"/>
                <w:color w:val="FF0000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>Słuchacz kierunku:</w:t>
            </w:r>
          </w:p>
        </w:tc>
        <w:tc>
          <w:tcPr>
            <w:tcW w:w="3397" w:type="pct"/>
            <w:gridSpan w:val="17"/>
            <w:shd w:val="clear" w:color="auto" w:fill="D9D9D9"/>
            <w:vAlign w:val="center"/>
          </w:tcPr>
          <w:p w:rsidR="000C75EC" w:rsidRPr="0087715D" w:rsidRDefault="000C75EC" w:rsidP="004B6846">
            <w:pPr>
              <w:spacing w:line="259" w:lineRule="auto"/>
              <w:ind w:left="1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 Technik usług kosmetycznych </w:t>
            </w:r>
          </w:p>
        </w:tc>
        <w:tc>
          <w:tcPr>
            <w:tcW w:w="602" w:type="pct"/>
            <w:gridSpan w:val="3"/>
            <w:shd w:val="clear" w:color="auto" w:fill="FFFFFF" w:themeFill="background1"/>
          </w:tcPr>
          <w:p w:rsidR="000C75EC" w:rsidRPr="0087715D" w:rsidRDefault="000C75EC" w:rsidP="004B6846">
            <w:pPr>
              <w:spacing w:line="259" w:lineRule="auto"/>
              <w:ind w:left="0"/>
              <w:jc w:val="left"/>
              <w:rPr>
                <w:rFonts w:ascii="Times New Roman" w:hAnsi="Times New Roman"/>
                <w:color w:val="FF0000"/>
              </w:rPr>
            </w:pPr>
          </w:p>
        </w:tc>
      </w:tr>
      <w:tr w:rsidR="000C75EC" w:rsidRPr="0087715D" w:rsidTr="00520CE3">
        <w:trPr>
          <w:trHeight w:val="454"/>
        </w:trPr>
        <w:tc>
          <w:tcPr>
            <w:tcW w:w="1001" w:type="pct"/>
            <w:vMerge/>
          </w:tcPr>
          <w:p w:rsidR="000C75EC" w:rsidRPr="0087715D" w:rsidRDefault="000C75EC" w:rsidP="004B6846">
            <w:pPr>
              <w:spacing w:after="160" w:line="259" w:lineRule="auto"/>
              <w:ind w:left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97" w:type="pct"/>
            <w:gridSpan w:val="17"/>
            <w:shd w:val="clear" w:color="auto" w:fill="D9D9D9"/>
            <w:vAlign w:val="center"/>
          </w:tcPr>
          <w:p w:rsidR="000C75EC" w:rsidRPr="0087715D" w:rsidRDefault="000C75EC" w:rsidP="004B6846">
            <w:pPr>
              <w:spacing w:line="259" w:lineRule="auto"/>
              <w:ind w:left="1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 Terapeuta zajęciowy</w:t>
            </w:r>
          </w:p>
        </w:tc>
        <w:tc>
          <w:tcPr>
            <w:tcW w:w="602" w:type="pct"/>
            <w:gridSpan w:val="3"/>
          </w:tcPr>
          <w:p w:rsidR="000C75EC" w:rsidRPr="0087715D" w:rsidRDefault="000C75EC" w:rsidP="004B6846">
            <w:pPr>
              <w:spacing w:line="259" w:lineRule="auto"/>
              <w:ind w:left="2"/>
              <w:jc w:val="left"/>
              <w:rPr>
                <w:rFonts w:ascii="Times New Roman" w:hAnsi="Times New Roman"/>
                <w:color w:val="FF0000"/>
              </w:rPr>
            </w:pPr>
            <w:r w:rsidRPr="0087715D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</w:tr>
      <w:tr w:rsidR="000C75EC" w:rsidRPr="0087715D" w:rsidTr="00520CE3">
        <w:trPr>
          <w:trHeight w:val="454"/>
        </w:trPr>
        <w:tc>
          <w:tcPr>
            <w:tcW w:w="1001" w:type="pct"/>
            <w:vMerge/>
          </w:tcPr>
          <w:p w:rsidR="000C75EC" w:rsidRPr="0087715D" w:rsidRDefault="000C75EC" w:rsidP="004B6846">
            <w:pPr>
              <w:spacing w:after="160" w:line="259" w:lineRule="auto"/>
              <w:ind w:left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97" w:type="pct"/>
            <w:gridSpan w:val="17"/>
            <w:shd w:val="clear" w:color="auto" w:fill="D9D9D9"/>
            <w:vAlign w:val="center"/>
          </w:tcPr>
          <w:p w:rsidR="000C75EC" w:rsidRPr="0087715D" w:rsidRDefault="000C75EC" w:rsidP="004B6846">
            <w:pPr>
              <w:spacing w:line="259" w:lineRule="auto"/>
              <w:ind w:left="1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>Technik masażysta</w:t>
            </w:r>
          </w:p>
        </w:tc>
        <w:tc>
          <w:tcPr>
            <w:tcW w:w="602" w:type="pct"/>
            <w:gridSpan w:val="3"/>
          </w:tcPr>
          <w:p w:rsidR="000C75EC" w:rsidRPr="0087715D" w:rsidRDefault="000C75EC" w:rsidP="004B6846">
            <w:pPr>
              <w:spacing w:line="259" w:lineRule="auto"/>
              <w:ind w:left="2"/>
              <w:jc w:val="left"/>
              <w:rPr>
                <w:rFonts w:ascii="Times New Roman" w:hAnsi="Times New Roman"/>
                <w:color w:val="FF0000"/>
              </w:rPr>
            </w:pPr>
            <w:r w:rsidRPr="0087715D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</w:tr>
      <w:tr w:rsidR="000C75EC" w:rsidRPr="0087715D" w:rsidTr="00520CE3">
        <w:trPr>
          <w:trHeight w:val="454"/>
        </w:trPr>
        <w:tc>
          <w:tcPr>
            <w:tcW w:w="1001" w:type="pct"/>
            <w:vMerge/>
          </w:tcPr>
          <w:p w:rsidR="000C75EC" w:rsidRPr="0087715D" w:rsidRDefault="000C75EC" w:rsidP="004B6846">
            <w:pPr>
              <w:spacing w:after="160" w:line="259" w:lineRule="auto"/>
              <w:ind w:left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97" w:type="pct"/>
            <w:gridSpan w:val="17"/>
            <w:shd w:val="clear" w:color="auto" w:fill="D9D9D9"/>
            <w:vAlign w:val="center"/>
          </w:tcPr>
          <w:p w:rsidR="000C75EC" w:rsidRPr="0087715D" w:rsidRDefault="000C75EC" w:rsidP="004B6846">
            <w:pPr>
              <w:spacing w:line="259" w:lineRule="auto"/>
              <w:ind w:left="1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Podolog </w:t>
            </w:r>
          </w:p>
        </w:tc>
        <w:tc>
          <w:tcPr>
            <w:tcW w:w="602" w:type="pct"/>
            <w:gridSpan w:val="3"/>
          </w:tcPr>
          <w:p w:rsidR="000C75EC" w:rsidRPr="0087715D" w:rsidRDefault="000C75EC" w:rsidP="004B6846">
            <w:pPr>
              <w:spacing w:line="259" w:lineRule="auto"/>
              <w:ind w:left="2"/>
              <w:jc w:val="left"/>
              <w:rPr>
                <w:rFonts w:ascii="Times New Roman" w:hAnsi="Times New Roman"/>
                <w:color w:val="FF0000"/>
              </w:rPr>
            </w:pPr>
            <w:r w:rsidRPr="0087715D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</w:tr>
      <w:tr w:rsidR="000C75EC" w:rsidRPr="0087715D" w:rsidTr="00520CE3">
        <w:trPr>
          <w:trHeight w:val="454"/>
        </w:trPr>
        <w:tc>
          <w:tcPr>
            <w:tcW w:w="1001" w:type="pct"/>
            <w:vMerge/>
          </w:tcPr>
          <w:p w:rsidR="000C75EC" w:rsidRPr="0087715D" w:rsidRDefault="000C75EC" w:rsidP="004B6846">
            <w:pPr>
              <w:spacing w:after="160" w:line="259" w:lineRule="auto"/>
              <w:ind w:left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97" w:type="pct"/>
            <w:gridSpan w:val="17"/>
            <w:shd w:val="clear" w:color="auto" w:fill="D9D9D9"/>
            <w:vAlign w:val="center"/>
          </w:tcPr>
          <w:p w:rsidR="000C75EC" w:rsidRPr="0087715D" w:rsidRDefault="000C75EC" w:rsidP="004B6846">
            <w:pPr>
              <w:spacing w:line="259" w:lineRule="auto"/>
              <w:ind w:left="1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>Opiekun medyczny</w:t>
            </w:r>
          </w:p>
        </w:tc>
        <w:tc>
          <w:tcPr>
            <w:tcW w:w="602" w:type="pct"/>
            <w:gridSpan w:val="3"/>
          </w:tcPr>
          <w:p w:rsidR="000C75EC" w:rsidRPr="0087715D" w:rsidRDefault="000C75EC" w:rsidP="004B6846">
            <w:pPr>
              <w:spacing w:line="259" w:lineRule="auto"/>
              <w:ind w:left="2"/>
              <w:jc w:val="left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0C75EC" w:rsidRPr="0087715D" w:rsidTr="00520CE3">
        <w:trPr>
          <w:trHeight w:val="454"/>
        </w:trPr>
        <w:tc>
          <w:tcPr>
            <w:tcW w:w="1001" w:type="pct"/>
            <w:vMerge/>
          </w:tcPr>
          <w:p w:rsidR="000C75EC" w:rsidRPr="0087715D" w:rsidRDefault="000C75EC" w:rsidP="004B6846">
            <w:pPr>
              <w:spacing w:after="160" w:line="259" w:lineRule="auto"/>
              <w:ind w:left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97" w:type="pct"/>
            <w:gridSpan w:val="17"/>
            <w:shd w:val="clear" w:color="auto" w:fill="D9D9D9"/>
            <w:vAlign w:val="center"/>
          </w:tcPr>
          <w:p w:rsidR="000C75EC" w:rsidRPr="0087715D" w:rsidRDefault="000C75EC" w:rsidP="004B6846">
            <w:pPr>
              <w:spacing w:line="259" w:lineRule="auto"/>
              <w:ind w:left="1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>Asystentka/ Higienistka stomatologiczna</w:t>
            </w:r>
          </w:p>
        </w:tc>
        <w:tc>
          <w:tcPr>
            <w:tcW w:w="602" w:type="pct"/>
            <w:gridSpan w:val="3"/>
          </w:tcPr>
          <w:p w:rsidR="000C75EC" w:rsidRPr="0087715D" w:rsidRDefault="000C75EC" w:rsidP="004B6846">
            <w:pPr>
              <w:spacing w:line="259" w:lineRule="auto"/>
              <w:ind w:left="2"/>
              <w:jc w:val="left"/>
              <w:rPr>
                <w:rFonts w:ascii="Times New Roman" w:hAnsi="Times New Roman"/>
                <w:color w:val="FF0000"/>
              </w:rPr>
            </w:pPr>
            <w:r w:rsidRPr="0087715D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</w:tr>
    </w:tbl>
    <w:p w:rsidR="009C3785" w:rsidRDefault="009C3785" w:rsidP="004B6846">
      <w:pPr>
        <w:spacing w:after="200" w:line="276" w:lineRule="auto"/>
        <w:ind w:left="0"/>
        <w:rPr>
          <w:rFonts w:eastAsia="Calibri"/>
          <w:color w:val="000000" w:themeColor="text1"/>
          <w:sz w:val="20"/>
          <w:szCs w:val="20"/>
          <w:lang w:eastAsia="en-US"/>
        </w:rPr>
      </w:pPr>
    </w:p>
    <w:p w:rsidR="00010F85" w:rsidRDefault="00010F85" w:rsidP="004B6846">
      <w:pPr>
        <w:spacing w:after="200" w:line="276" w:lineRule="auto"/>
        <w:ind w:left="0"/>
        <w:rPr>
          <w:rFonts w:eastAsia="Calibri"/>
          <w:color w:val="000000" w:themeColor="text1"/>
          <w:sz w:val="20"/>
          <w:szCs w:val="20"/>
          <w:lang w:eastAsia="en-US"/>
        </w:rPr>
      </w:pPr>
    </w:p>
    <w:p w:rsidR="00B7698B" w:rsidRDefault="00B7698B" w:rsidP="00B7698B">
      <w:pPr>
        <w:spacing w:line="276" w:lineRule="auto"/>
        <w:ind w:left="0"/>
        <w:rPr>
          <w:color w:val="000000" w:themeColor="text1"/>
        </w:rPr>
      </w:pPr>
    </w:p>
    <w:p w:rsidR="004A65CE" w:rsidRDefault="004A65CE" w:rsidP="00787851">
      <w:pPr>
        <w:spacing w:line="276" w:lineRule="auto"/>
        <w:ind w:left="0"/>
        <w:rPr>
          <w:color w:val="000000" w:themeColor="text1"/>
          <w:sz w:val="22"/>
        </w:rPr>
      </w:pPr>
    </w:p>
    <w:p w:rsidR="004A65CE" w:rsidRDefault="004A65CE" w:rsidP="00787851">
      <w:pPr>
        <w:spacing w:line="276" w:lineRule="auto"/>
        <w:ind w:left="0"/>
        <w:rPr>
          <w:color w:val="000000" w:themeColor="text1"/>
          <w:sz w:val="22"/>
        </w:rPr>
      </w:pPr>
    </w:p>
    <w:p w:rsidR="004A65CE" w:rsidRDefault="004A65CE" w:rsidP="00787851">
      <w:pPr>
        <w:spacing w:line="276" w:lineRule="auto"/>
        <w:ind w:left="0"/>
        <w:rPr>
          <w:color w:val="000000" w:themeColor="text1"/>
          <w:sz w:val="22"/>
        </w:rPr>
      </w:pPr>
    </w:p>
    <w:p w:rsidR="004A65CE" w:rsidRDefault="00B7698B" w:rsidP="00787851">
      <w:pPr>
        <w:spacing w:line="276" w:lineRule="auto"/>
        <w:ind w:left="0"/>
        <w:rPr>
          <w:color w:val="000000" w:themeColor="text1"/>
          <w:sz w:val="22"/>
        </w:rPr>
      </w:pPr>
      <w:r w:rsidRPr="001C0989">
        <w:rPr>
          <w:color w:val="000000" w:themeColor="text1"/>
          <w:sz w:val="22"/>
        </w:rPr>
        <w:t>Należy zaznaczyć znakiem „</w:t>
      </w:r>
      <w:r w:rsidRPr="001C0989">
        <w:rPr>
          <w:b/>
          <w:color w:val="000000" w:themeColor="text1"/>
          <w:sz w:val="22"/>
        </w:rPr>
        <w:t>X</w:t>
      </w:r>
      <w:r w:rsidRPr="001C0989">
        <w:rPr>
          <w:color w:val="000000" w:themeColor="text1"/>
          <w:sz w:val="22"/>
        </w:rPr>
        <w:t xml:space="preserve">” odpowiednie kratki w przypadku pól do wyboru (np. </w:t>
      </w:r>
      <w:r w:rsidRPr="001C0989">
        <w:rPr>
          <w:i/>
          <w:color w:val="000000" w:themeColor="text1"/>
          <w:sz w:val="22"/>
        </w:rPr>
        <w:t>tak, nie</w:t>
      </w:r>
      <w:r w:rsidRPr="001C0989">
        <w:rPr>
          <w:color w:val="000000" w:themeColor="text1"/>
          <w:sz w:val="22"/>
        </w:rPr>
        <w:t xml:space="preserve">). </w:t>
      </w:r>
    </w:p>
    <w:p w:rsidR="00010F85" w:rsidRDefault="00B7698B" w:rsidP="00787851">
      <w:pPr>
        <w:spacing w:line="276" w:lineRule="auto"/>
        <w:ind w:left="0"/>
        <w:rPr>
          <w:color w:val="000000" w:themeColor="text1"/>
          <w:sz w:val="22"/>
        </w:rPr>
      </w:pPr>
      <w:r w:rsidRPr="001C0989">
        <w:rPr>
          <w:b/>
          <w:color w:val="000000" w:themeColor="text1"/>
          <w:sz w:val="22"/>
        </w:rPr>
        <w:t>Każde pole powinno być wypełnione</w:t>
      </w:r>
      <w:r w:rsidRPr="001C0989">
        <w:rPr>
          <w:color w:val="000000" w:themeColor="text1"/>
          <w:sz w:val="22"/>
        </w:rPr>
        <w:t xml:space="preserve"> </w:t>
      </w:r>
      <w:r w:rsidR="0040643F" w:rsidRPr="001C0989">
        <w:rPr>
          <w:b/>
          <w:color w:val="000000" w:themeColor="text1"/>
          <w:sz w:val="22"/>
        </w:rPr>
        <w:t>znakiem X</w:t>
      </w:r>
      <w:r w:rsidR="0040643F" w:rsidRPr="001C0989">
        <w:rPr>
          <w:color w:val="000000" w:themeColor="text1"/>
          <w:sz w:val="22"/>
        </w:rPr>
        <w:t xml:space="preserve"> </w:t>
      </w:r>
      <w:r w:rsidRPr="001C0989">
        <w:rPr>
          <w:color w:val="000000" w:themeColor="text1"/>
          <w:sz w:val="22"/>
        </w:rPr>
        <w:t xml:space="preserve">(zaznaczone TAK lub NIE).  </w:t>
      </w:r>
    </w:p>
    <w:p w:rsidR="004A65CE" w:rsidRPr="001C0989" w:rsidRDefault="004A65CE" w:rsidP="00787851">
      <w:pPr>
        <w:spacing w:line="276" w:lineRule="auto"/>
        <w:ind w:left="0"/>
        <w:rPr>
          <w:color w:val="000000" w:themeColor="text1"/>
          <w:sz w:val="22"/>
        </w:rPr>
      </w:pPr>
    </w:p>
    <w:tbl>
      <w:tblPr>
        <w:tblStyle w:val="TableGrid"/>
        <w:tblW w:w="10367" w:type="dxa"/>
        <w:tblInd w:w="-53" w:type="dxa"/>
        <w:tblCellMar>
          <w:top w:w="7" w:type="dxa"/>
          <w:left w:w="108" w:type="dxa"/>
          <w:right w:w="27" w:type="dxa"/>
        </w:tblCellMar>
        <w:tblLook w:val="04A0"/>
      </w:tblPr>
      <w:tblGrid>
        <w:gridCol w:w="6115"/>
        <w:gridCol w:w="2485"/>
        <w:gridCol w:w="892"/>
        <w:gridCol w:w="875"/>
      </w:tblGrid>
      <w:tr w:rsidR="00787851" w:rsidRPr="0087715D" w:rsidTr="00787851">
        <w:trPr>
          <w:trHeight w:val="454"/>
        </w:trPr>
        <w:tc>
          <w:tcPr>
            <w:tcW w:w="8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787851" w:rsidRPr="0087715D" w:rsidRDefault="00787851" w:rsidP="00787851">
            <w:pPr>
              <w:spacing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 xml:space="preserve">Część II Oświadczenia Kandydata/Kandydatki do Projektu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87851" w:rsidRPr="0087715D" w:rsidRDefault="00787851" w:rsidP="004B6846">
            <w:pPr>
              <w:spacing w:line="259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>TAK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87851" w:rsidRPr="0087715D" w:rsidRDefault="00787851" w:rsidP="004B6846">
            <w:pPr>
              <w:spacing w:line="259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>NIE</w:t>
            </w:r>
          </w:p>
        </w:tc>
      </w:tr>
      <w:tr w:rsidR="008E7835" w:rsidRPr="0087715D" w:rsidTr="00787851">
        <w:trPr>
          <w:trHeight w:val="397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835" w:rsidRPr="00787851" w:rsidRDefault="008E7835" w:rsidP="004B6846">
            <w:pPr>
              <w:spacing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787851">
              <w:rPr>
                <w:rFonts w:ascii="Times New Roman" w:hAnsi="Times New Roman"/>
                <w:color w:val="000000" w:themeColor="text1"/>
                <w:sz w:val="20"/>
              </w:rPr>
              <w:t>Jestem osobą bezrobotną (zaświadczenie z UP)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7835" w:rsidRPr="00787851" w:rsidRDefault="008E7835" w:rsidP="004B6846">
            <w:pPr>
              <w:spacing w:line="259" w:lineRule="auto"/>
              <w:ind w:left="-10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87851">
              <w:rPr>
                <w:rFonts w:ascii="Times New Roman" w:hAnsi="Times New Roman"/>
                <w:color w:val="000000" w:themeColor="text1"/>
                <w:sz w:val="20"/>
              </w:rPr>
              <w:t>Jeśli „TAK”  - 1 punkt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35" w:rsidRPr="0087715D" w:rsidRDefault="008E7835" w:rsidP="004B6846">
            <w:pPr>
              <w:spacing w:line="259" w:lineRule="auto"/>
              <w:ind w:left="0" w:right="33"/>
              <w:jc w:val="center"/>
              <w:rPr>
                <w:rFonts w:ascii="Times New Roman" w:hAnsi="Times New Roman"/>
                <w:color w:val="FF0000"/>
              </w:rPr>
            </w:pPr>
            <w:r w:rsidRPr="0087715D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35" w:rsidRPr="0087715D" w:rsidRDefault="008E7835" w:rsidP="004B6846">
            <w:pPr>
              <w:spacing w:line="259" w:lineRule="auto"/>
              <w:ind w:left="0" w:right="29"/>
              <w:jc w:val="center"/>
              <w:rPr>
                <w:rFonts w:ascii="Times New Roman" w:hAnsi="Times New Roman"/>
                <w:color w:val="FF0000"/>
              </w:rPr>
            </w:pPr>
            <w:r w:rsidRPr="0087715D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</w:tr>
      <w:tr w:rsidR="008E7835" w:rsidRPr="0087715D" w:rsidTr="00787851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835" w:rsidRPr="00787851" w:rsidRDefault="008E7835" w:rsidP="004B6846">
            <w:pPr>
              <w:spacing w:line="240" w:lineRule="auto"/>
              <w:ind w:left="0" w:right="8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787851">
              <w:rPr>
                <w:rFonts w:ascii="Times New Roman" w:hAnsi="Times New Roman"/>
                <w:color w:val="000000" w:themeColor="text1"/>
                <w:sz w:val="20"/>
              </w:rPr>
              <w:t>Jestem osobą nieaktywną zawodowo</w:t>
            </w:r>
            <w:r w:rsidR="00A00D85" w:rsidRPr="00787851">
              <w:rPr>
                <w:rFonts w:ascii="Times New Roman" w:hAnsi="Times New Roman"/>
                <w:color w:val="000000" w:themeColor="text1"/>
                <w:sz w:val="20"/>
              </w:rPr>
              <w:t xml:space="preserve"> (dokument </w:t>
            </w:r>
            <w:r w:rsidRPr="00787851">
              <w:rPr>
                <w:rFonts w:ascii="Times New Roman" w:hAnsi="Times New Roman"/>
                <w:color w:val="000000" w:themeColor="text1"/>
                <w:sz w:val="20"/>
              </w:rPr>
              <w:t>z ZUS)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7835" w:rsidRPr="00787851" w:rsidRDefault="008E7835" w:rsidP="004B6846">
            <w:pPr>
              <w:spacing w:line="259" w:lineRule="auto"/>
              <w:ind w:left="-10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87851">
              <w:rPr>
                <w:rFonts w:ascii="Times New Roman" w:hAnsi="Times New Roman"/>
                <w:color w:val="000000" w:themeColor="text1"/>
                <w:sz w:val="20"/>
              </w:rPr>
              <w:t>Jeśli „TAK”  - 2 punkt</w:t>
            </w:r>
            <w:r w:rsidR="00652597" w:rsidRPr="00787851">
              <w:rPr>
                <w:rFonts w:ascii="Times New Roman" w:hAnsi="Times New Roman"/>
                <w:color w:val="000000" w:themeColor="text1"/>
                <w:sz w:val="20"/>
              </w:rPr>
              <w:t>y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35" w:rsidRPr="0087715D" w:rsidRDefault="008E7835" w:rsidP="004B6846">
            <w:pPr>
              <w:spacing w:line="259" w:lineRule="auto"/>
              <w:ind w:left="0" w:right="33"/>
              <w:jc w:val="center"/>
              <w:rPr>
                <w:rFonts w:ascii="Times New Roman" w:hAnsi="Times New Roman"/>
                <w:color w:val="FF0000"/>
              </w:rPr>
            </w:pPr>
            <w:r w:rsidRPr="0087715D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35" w:rsidRPr="0087715D" w:rsidRDefault="008E7835" w:rsidP="004B6846">
            <w:pPr>
              <w:spacing w:line="259" w:lineRule="auto"/>
              <w:ind w:left="0" w:right="29"/>
              <w:jc w:val="center"/>
              <w:rPr>
                <w:rFonts w:ascii="Times New Roman" w:hAnsi="Times New Roman"/>
                <w:color w:val="FF0000"/>
              </w:rPr>
            </w:pPr>
            <w:r w:rsidRPr="0087715D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</w:tr>
      <w:tr w:rsidR="007604EA" w:rsidRPr="0087715D" w:rsidTr="00787851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04EA" w:rsidRPr="00787851" w:rsidRDefault="007604EA" w:rsidP="004B6846">
            <w:pPr>
              <w:spacing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787851">
              <w:rPr>
                <w:rFonts w:ascii="Times New Roman" w:hAnsi="Times New Roman"/>
                <w:color w:val="000000" w:themeColor="text1"/>
                <w:sz w:val="20"/>
              </w:rPr>
              <w:t>Jestem osobą z niepełnosprawnością (orzeczenie o niepełnosprawności</w:t>
            </w:r>
            <w:r w:rsidR="009C2E56" w:rsidRPr="00787851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04EA" w:rsidRPr="00787851" w:rsidRDefault="007604EA" w:rsidP="004B6846">
            <w:pPr>
              <w:spacing w:line="259" w:lineRule="auto"/>
              <w:ind w:left="-10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87851">
              <w:rPr>
                <w:rFonts w:ascii="Times New Roman" w:hAnsi="Times New Roman"/>
                <w:color w:val="000000" w:themeColor="text1"/>
                <w:sz w:val="20"/>
              </w:rPr>
              <w:t>Jeśli „TAK”  - 2 punkty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EA" w:rsidRPr="0087715D" w:rsidRDefault="007604EA" w:rsidP="004B6846">
            <w:pPr>
              <w:spacing w:line="259" w:lineRule="auto"/>
              <w:ind w:left="0" w:right="33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EA" w:rsidRPr="0087715D" w:rsidRDefault="007604EA" w:rsidP="004B6846">
            <w:pPr>
              <w:spacing w:line="259" w:lineRule="auto"/>
              <w:ind w:left="0" w:right="29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604EA" w:rsidRPr="0087715D" w:rsidTr="00787851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04EA" w:rsidRPr="00787851" w:rsidRDefault="007604EA" w:rsidP="004B6846">
            <w:pPr>
              <w:spacing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787851">
              <w:rPr>
                <w:rFonts w:ascii="Times New Roman" w:hAnsi="Times New Roman"/>
                <w:color w:val="000000" w:themeColor="text1"/>
                <w:sz w:val="20"/>
              </w:rPr>
              <w:t>Jestem osobą w wieku 50 +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04EA" w:rsidRPr="00787851" w:rsidRDefault="007604EA" w:rsidP="004B6846">
            <w:pPr>
              <w:spacing w:line="259" w:lineRule="auto"/>
              <w:ind w:left="-10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87851">
              <w:rPr>
                <w:rFonts w:ascii="Times New Roman" w:hAnsi="Times New Roman"/>
                <w:color w:val="000000" w:themeColor="text1"/>
                <w:sz w:val="20"/>
              </w:rPr>
              <w:t>Jeśli „TAK”  - 1 punkt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EA" w:rsidRPr="0087715D" w:rsidRDefault="007604EA" w:rsidP="004B6846">
            <w:pPr>
              <w:spacing w:line="259" w:lineRule="auto"/>
              <w:ind w:left="0" w:right="33"/>
              <w:jc w:val="center"/>
              <w:rPr>
                <w:rFonts w:ascii="Times New Roman" w:hAnsi="Times New Roman"/>
                <w:color w:val="FF0000"/>
              </w:rPr>
            </w:pPr>
            <w:r w:rsidRPr="0087715D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EA" w:rsidRPr="0087715D" w:rsidRDefault="007604EA" w:rsidP="004B6846">
            <w:pPr>
              <w:spacing w:line="259" w:lineRule="auto"/>
              <w:ind w:left="0" w:right="29"/>
              <w:jc w:val="center"/>
              <w:rPr>
                <w:rFonts w:ascii="Times New Roman" w:hAnsi="Times New Roman"/>
                <w:color w:val="FF0000"/>
              </w:rPr>
            </w:pPr>
            <w:r w:rsidRPr="0087715D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</w:tr>
      <w:tr w:rsidR="007604EA" w:rsidRPr="0087715D" w:rsidTr="00787851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04EA" w:rsidRPr="00787851" w:rsidRDefault="007604EA" w:rsidP="004B6846">
            <w:pPr>
              <w:spacing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787851">
              <w:rPr>
                <w:rFonts w:ascii="Times New Roman" w:hAnsi="Times New Roman"/>
                <w:color w:val="000000" w:themeColor="text1"/>
                <w:sz w:val="20"/>
              </w:rPr>
              <w:t xml:space="preserve">Jestem mężczyzną uczącym się na kierunku </w:t>
            </w:r>
            <w:proofErr w:type="spellStart"/>
            <w:r w:rsidRPr="00787851">
              <w:rPr>
                <w:rFonts w:ascii="Times New Roman" w:hAnsi="Times New Roman"/>
                <w:color w:val="000000" w:themeColor="text1"/>
                <w:sz w:val="20"/>
              </w:rPr>
              <w:t>sfemizowanym</w:t>
            </w:r>
            <w:proofErr w:type="spellEnd"/>
            <w:r w:rsidRPr="00787851">
              <w:rPr>
                <w:rFonts w:ascii="Times New Roman" w:hAnsi="Times New Roman"/>
                <w:color w:val="000000" w:themeColor="text1"/>
                <w:sz w:val="20"/>
              </w:rPr>
              <w:t xml:space="preserve"> / Jestem kobietą uczącą się na kierunku męskim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04EA" w:rsidRPr="00787851" w:rsidRDefault="007604EA" w:rsidP="004B6846">
            <w:pPr>
              <w:spacing w:line="259" w:lineRule="auto"/>
              <w:ind w:left="-10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87851">
              <w:rPr>
                <w:rFonts w:ascii="Times New Roman" w:hAnsi="Times New Roman"/>
                <w:color w:val="000000" w:themeColor="text1"/>
                <w:sz w:val="20"/>
              </w:rPr>
              <w:t>Jeśli „TAK”  - 1 punkt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EA" w:rsidRPr="0087715D" w:rsidRDefault="007604EA" w:rsidP="004B6846">
            <w:pPr>
              <w:spacing w:line="259" w:lineRule="auto"/>
              <w:ind w:left="0" w:right="33"/>
              <w:jc w:val="center"/>
              <w:rPr>
                <w:rFonts w:ascii="Times New Roman" w:hAnsi="Times New Roman"/>
                <w:color w:val="FF0000"/>
              </w:rPr>
            </w:pPr>
            <w:r w:rsidRPr="0087715D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EA" w:rsidRPr="0087715D" w:rsidRDefault="007604EA" w:rsidP="004B6846">
            <w:pPr>
              <w:spacing w:line="259" w:lineRule="auto"/>
              <w:ind w:left="0" w:right="29"/>
              <w:jc w:val="center"/>
              <w:rPr>
                <w:rFonts w:ascii="Times New Roman" w:hAnsi="Times New Roman"/>
                <w:color w:val="FF0000"/>
              </w:rPr>
            </w:pPr>
            <w:r w:rsidRPr="0087715D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</w:tr>
      <w:tr w:rsidR="007604EA" w:rsidRPr="0087715D" w:rsidTr="00787851">
        <w:trPr>
          <w:trHeight w:val="397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04EA" w:rsidRPr="0087715D" w:rsidRDefault="007604EA" w:rsidP="004B6846">
            <w:pPr>
              <w:spacing w:line="240" w:lineRule="auto"/>
              <w:ind w:lef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>Suma punktów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04EA" w:rsidRPr="0087715D" w:rsidRDefault="007604EA" w:rsidP="004B6846">
            <w:pPr>
              <w:spacing w:line="259" w:lineRule="auto"/>
              <w:ind w:left="-109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EA" w:rsidRPr="0087715D" w:rsidRDefault="007604EA" w:rsidP="004B6846">
            <w:pPr>
              <w:spacing w:line="259" w:lineRule="auto"/>
              <w:ind w:left="0" w:right="29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</w:tbl>
    <w:p w:rsidR="0034279F" w:rsidRPr="004A65CE" w:rsidRDefault="0034279F" w:rsidP="004B6846">
      <w:pPr>
        <w:spacing w:after="90"/>
        <w:ind w:left="0" w:right="277"/>
        <w:rPr>
          <w:color w:val="FF0000"/>
          <w:sz w:val="12"/>
        </w:rPr>
      </w:pPr>
    </w:p>
    <w:tbl>
      <w:tblPr>
        <w:tblStyle w:val="TableGrid"/>
        <w:tblW w:w="10367" w:type="dxa"/>
        <w:tblInd w:w="-53" w:type="dxa"/>
        <w:tblCellMar>
          <w:top w:w="7" w:type="dxa"/>
          <w:left w:w="108" w:type="dxa"/>
          <w:right w:w="27" w:type="dxa"/>
        </w:tblCellMar>
        <w:tblLook w:val="04A0"/>
      </w:tblPr>
      <w:tblGrid>
        <w:gridCol w:w="8600"/>
        <w:gridCol w:w="892"/>
        <w:gridCol w:w="875"/>
      </w:tblGrid>
      <w:tr w:rsidR="00787851" w:rsidRPr="0087715D" w:rsidTr="00787851">
        <w:trPr>
          <w:trHeight w:val="510"/>
        </w:trPr>
        <w:tc>
          <w:tcPr>
            <w:tcW w:w="86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787851" w:rsidRPr="0087715D" w:rsidRDefault="00787851" w:rsidP="004B6846">
            <w:pPr>
              <w:spacing w:line="259" w:lineRule="auto"/>
              <w:ind w:lef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>Część III Załączniki – Do Formularza załączam: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87851" w:rsidRPr="0087715D" w:rsidRDefault="00787851" w:rsidP="004B6846">
            <w:pPr>
              <w:spacing w:line="259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>TAK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87851" w:rsidRPr="0087715D" w:rsidRDefault="00787851" w:rsidP="004B6846">
            <w:pPr>
              <w:spacing w:line="259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15D">
              <w:rPr>
                <w:rFonts w:ascii="Times New Roman" w:hAnsi="Times New Roman"/>
                <w:b/>
                <w:color w:val="000000" w:themeColor="text1"/>
              </w:rPr>
              <w:t>NIE</w:t>
            </w:r>
          </w:p>
        </w:tc>
      </w:tr>
      <w:tr w:rsidR="00652597" w:rsidRPr="0087715D" w:rsidTr="00787851">
        <w:trPr>
          <w:trHeight w:val="340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597" w:rsidRPr="00787851" w:rsidRDefault="00652597" w:rsidP="005304C6">
            <w:pPr>
              <w:spacing w:line="259" w:lineRule="auto"/>
              <w:ind w:left="82"/>
              <w:rPr>
                <w:rFonts w:ascii="Times New Roman" w:hAnsi="Times New Roman"/>
                <w:color w:val="000000" w:themeColor="text1"/>
                <w:sz w:val="20"/>
              </w:rPr>
            </w:pPr>
            <w:r w:rsidRPr="00787851">
              <w:rPr>
                <w:rFonts w:ascii="Times New Roman" w:hAnsi="Times New Roman"/>
                <w:color w:val="000000" w:themeColor="text1"/>
                <w:sz w:val="20"/>
              </w:rPr>
              <w:t>Zaświadczenie z Urzędu Pracy o statusie osoby bezrobotnej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7" w:rsidRPr="0087715D" w:rsidRDefault="00652597" w:rsidP="004B6846">
            <w:pPr>
              <w:spacing w:line="259" w:lineRule="auto"/>
              <w:ind w:left="0" w:right="33"/>
              <w:jc w:val="center"/>
              <w:rPr>
                <w:rFonts w:ascii="Times New Roman" w:hAnsi="Times New Roman"/>
                <w:color w:val="FF0000"/>
              </w:rPr>
            </w:pPr>
            <w:r w:rsidRPr="0087715D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7" w:rsidRPr="0087715D" w:rsidRDefault="00652597" w:rsidP="004B6846">
            <w:pPr>
              <w:spacing w:line="259" w:lineRule="auto"/>
              <w:ind w:left="0" w:right="29"/>
              <w:jc w:val="center"/>
              <w:rPr>
                <w:rFonts w:ascii="Times New Roman" w:hAnsi="Times New Roman"/>
                <w:color w:val="FF0000"/>
              </w:rPr>
            </w:pPr>
            <w:r w:rsidRPr="0087715D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</w:tr>
      <w:tr w:rsidR="00652597" w:rsidRPr="0087715D" w:rsidTr="00787851">
        <w:trPr>
          <w:trHeight w:val="340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597" w:rsidRPr="00787851" w:rsidRDefault="005D05EF" w:rsidP="005304C6">
            <w:pPr>
              <w:spacing w:line="259" w:lineRule="auto"/>
              <w:ind w:left="82"/>
              <w:rPr>
                <w:rFonts w:ascii="Times New Roman" w:hAnsi="Times New Roman"/>
                <w:color w:val="000000" w:themeColor="text1"/>
                <w:sz w:val="20"/>
              </w:rPr>
            </w:pPr>
            <w:r w:rsidRPr="00787851">
              <w:rPr>
                <w:rFonts w:ascii="Times New Roman" w:hAnsi="Times New Roman"/>
                <w:color w:val="000000" w:themeColor="text1"/>
                <w:sz w:val="20"/>
              </w:rPr>
              <w:t>Zaświadczenie z</w:t>
            </w:r>
            <w:r w:rsidR="00652597" w:rsidRPr="00787851">
              <w:rPr>
                <w:rFonts w:ascii="Times New Roman" w:hAnsi="Times New Roman"/>
                <w:color w:val="000000" w:themeColor="text1"/>
                <w:sz w:val="20"/>
              </w:rPr>
              <w:t xml:space="preserve"> ZUS</w:t>
            </w:r>
            <w:r w:rsidR="00010F85" w:rsidRPr="00787851">
              <w:rPr>
                <w:rFonts w:ascii="Times New Roman" w:hAnsi="Times New Roman"/>
                <w:color w:val="000000" w:themeColor="text1"/>
                <w:sz w:val="20"/>
              </w:rPr>
              <w:t xml:space="preserve"> – Druk US</w:t>
            </w:r>
            <w:r w:rsidR="00757747" w:rsidRPr="00787851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010F85" w:rsidRPr="00787851">
              <w:rPr>
                <w:rFonts w:ascii="Times New Roman" w:hAnsi="Times New Roman"/>
                <w:color w:val="000000" w:themeColor="text1"/>
                <w:sz w:val="20"/>
              </w:rPr>
              <w:t>- 7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7" w:rsidRPr="0087715D" w:rsidRDefault="00652597" w:rsidP="004B6846">
            <w:pPr>
              <w:spacing w:line="259" w:lineRule="auto"/>
              <w:ind w:left="0" w:right="33"/>
              <w:jc w:val="center"/>
              <w:rPr>
                <w:rFonts w:ascii="Times New Roman" w:hAnsi="Times New Roman"/>
                <w:color w:val="FF0000"/>
              </w:rPr>
            </w:pPr>
            <w:r w:rsidRPr="0087715D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7" w:rsidRPr="0087715D" w:rsidRDefault="00652597" w:rsidP="004B6846">
            <w:pPr>
              <w:spacing w:line="259" w:lineRule="auto"/>
              <w:ind w:left="0" w:right="29"/>
              <w:jc w:val="center"/>
              <w:rPr>
                <w:rFonts w:ascii="Times New Roman" w:hAnsi="Times New Roman"/>
                <w:color w:val="FF0000"/>
              </w:rPr>
            </w:pPr>
            <w:r w:rsidRPr="0087715D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</w:tr>
      <w:tr w:rsidR="00652597" w:rsidRPr="0087715D" w:rsidTr="00787851">
        <w:trPr>
          <w:trHeight w:val="340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597" w:rsidRPr="00787851" w:rsidRDefault="005D05EF" w:rsidP="005304C6">
            <w:pPr>
              <w:spacing w:line="259" w:lineRule="auto"/>
              <w:ind w:left="82"/>
              <w:rPr>
                <w:rFonts w:ascii="Times New Roman" w:hAnsi="Times New Roman"/>
                <w:color w:val="000000" w:themeColor="text1"/>
                <w:sz w:val="20"/>
              </w:rPr>
            </w:pPr>
            <w:r w:rsidRPr="00787851">
              <w:rPr>
                <w:rFonts w:ascii="Times New Roman" w:hAnsi="Times New Roman"/>
                <w:color w:val="000000" w:themeColor="text1"/>
                <w:sz w:val="20"/>
              </w:rPr>
              <w:t>Orzeczenie o</w:t>
            </w:r>
            <w:r w:rsidR="00652597" w:rsidRPr="00787851">
              <w:rPr>
                <w:rFonts w:ascii="Times New Roman" w:hAnsi="Times New Roman"/>
                <w:color w:val="000000" w:themeColor="text1"/>
                <w:sz w:val="20"/>
              </w:rPr>
              <w:t xml:space="preserve"> niepełnosprawności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7" w:rsidRPr="0087715D" w:rsidRDefault="00652597" w:rsidP="004B6846">
            <w:pPr>
              <w:spacing w:line="259" w:lineRule="auto"/>
              <w:ind w:left="0" w:right="33"/>
              <w:jc w:val="center"/>
              <w:rPr>
                <w:rFonts w:ascii="Times New Roman" w:hAnsi="Times New Roman"/>
                <w:color w:val="FF0000"/>
              </w:rPr>
            </w:pPr>
            <w:r w:rsidRPr="0087715D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7" w:rsidRPr="0087715D" w:rsidRDefault="00652597" w:rsidP="004B6846">
            <w:pPr>
              <w:spacing w:line="259" w:lineRule="auto"/>
              <w:ind w:left="0" w:right="29"/>
              <w:jc w:val="center"/>
              <w:rPr>
                <w:rFonts w:ascii="Times New Roman" w:hAnsi="Times New Roman"/>
                <w:color w:val="FF0000"/>
              </w:rPr>
            </w:pPr>
            <w:r w:rsidRPr="0087715D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</w:tr>
    </w:tbl>
    <w:p w:rsidR="009B1AED" w:rsidRPr="0087715D" w:rsidRDefault="009B1AED" w:rsidP="00787851">
      <w:pPr>
        <w:spacing w:after="11" w:line="266" w:lineRule="auto"/>
        <w:ind w:left="0" w:right="-2"/>
        <w:rPr>
          <w:color w:val="000000" w:themeColor="text1"/>
        </w:rPr>
      </w:pPr>
    </w:p>
    <w:p w:rsidR="00D05870" w:rsidRPr="0087715D" w:rsidRDefault="00544F33" w:rsidP="00544F33">
      <w:pPr>
        <w:spacing w:after="11" w:line="266" w:lineRule="auto"/>
        <w:ind w:right="-2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</w:t>
      </w:r>
      <w:r w:rsidR="00D05870" w:rsidRPr="0087715D">
        <w:rPr>
          <w:color w:val="000000" w:themeColor="text1"/>
        </w:rPr>
        <w:t>………………………………………..</w:t>
      </w:r>
    </w:p>
    <w:p w:rsidR="00CB4E50" w:rsidRPr="00787851" w:rsidRDefault="00544F33" w:rsidP="00787851">
      <w:pPr>
        <w:spacing w:after="11" w:line="266" w:lineRule="auto"/>
        <w:ind w:right="-2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 xml:space="preserve">    </w:t>
      </w: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 w:rsidR="00D05870" w:rsidRPr="0087715D">
        <w:rPr>
          <w:i/>
          <w:color w:val="000000" w:themeColor="text1"/>
          <w:sz w:val="20"/>
          <w:szCs w:val="20"/>
        </w:rPr>
        <w:t>Czytelny podpis kandydata/kandydatki</w:t>
      </w:r>
    </w:p>
    <w:p w:rsidR="00787851" w:rsidRPr="004A65CE" w:rsidRDefault="00787851" w:rsidP="00787851">
      <w:pPr>
        <w:spacing w:line="240" w:lineRule="auto"/>
        <w:ind w:left="141" w:right="6" w:hanging="11"/>
        <w:jc w:val="center"/>
        <w:rPr>
          <w:b/>
          <w:color w:val="000000" w:themeColor="text1"/>
          <w:sz w:val="16"/>
          <w:szCs w:val="22"/>
        </w:rPr>
      </w:pPr>
    </w:p>
    <w:p w:rsidR="003D142A" w:rsidRPr="00787851" w:rsidRDefault="0087715D" w:rsidP="00787851">
      <w:pPr>
        <w:spacing w:line="240" w:lineRule="auto"/>
        <w:ind w:left="141" w:right="6" w:hanging="11"/>
        <w:jc w:val="center"/>
        <w:rPr>
          <w:b/>
          <w:color w:val="000000" w:themeColor="text1"/>
          <w:sz w:val="20"/>
          <w:szCs w:val="20"/>
        </w:rPr>
      </w:pPr>
      <w:r w:rsidRPr="00787851">
        <w:rPr>
          <w:b/>
          <w:color w:val="000000" w:themeColor="text1"/>
          <w:sz w:val="20"/>
          <w:szCs w:val="20"/>
        </w:rPr>
        <w:t>Oświadczam</w:t>
      </w:r>
      <w:r w:rsidR="00F1055A" w:rsidRPr="00787851">
        <w:rPr>
          <w:b/>
          <w:color w:val="000000" w:themeColor="text1"/>
          <w:sz w:val="20"/>
          <w:szCs w:val="20"/>
        </w:rPr>
        <w:t>, że</w:t>
      </w:r>
      <w:r w:rsidR="003D142A" w:rsidRPr="00787851">
        <w:rPr>
          <w:b/>
          <w:color w:val="000000" w:themeColor="text1"/>
          <w:sz w:val="20"/>
          <w:szCs w:val="20"/>
        </w:rPr>
        <w:t xml:space="preserve">:  </w:t>
      </w:r>
    </w:p>
    <w:p w:rsidR="003D142A" w:rsidRPr="00787851" w:rsidRDefault="003D142A" w:rsidP="00787851">
      <w:pPr>
        <w:numPr>
          <w:ilvl w:val="0"/>
          <w:numId w:val="34"/>
        </w:numPr>
        <w:spacing w:line="240" w:lineRule="auto"/>
        <w:ind w:left="567" w:hanging="369"/>
        <w:contextualSpacing/>
        <w:rPr>
          <w:color w:val="000000" w:themeColor="text1"/>
          <w:sz w:val="20"/>
          <w:szCs w:val="20"/>
        </w:rPr>
      </w:pPr>
      <w:r w:rsidRPr="00787851">
        <w:rPr>
          <w:color w:val="000000" w:themeColor="text1"/>
          <w:sz w:val="20"/>
          <w:szCs w:val="20"/>
        </w:rPr>
        <w:t xml:space="preserve">Jestem świadomy/a odpowiedzialności karnej za składanie informacji niezgodnych z prawdą, wynikającej z art. 233 § 1 oraz art. 297 Kodeksu karnego i przyjmuję do wiadomości, że informacje te mogą podlegać weryfikacji przez upoważnione instytucje.  </w:t>
      </w:r>
    </w:p>
    <w:p w:rsidR="003D142A" w:rsidRPr="00787851" w:rsidRDefault="003D142A" w:rsidP="00787851">
      <w:pPr>
        <w:numPr>
          <w:ilvl w:val="0"/>
          <w:numId w:val="34"/>
        </w:numPr>
        <w:spacing w:line="240" w:lineRule="auto"/>
        <w:ind w:left="567" w:hanging="369"/>
        <w:contextualSpacing/>
        <w:rPr>
          <w:color w:val="000000" w:themeColor="text1"/>
          <w:sz w:val="20"/>
          <w:szCs w:val="20"/>
        </w:rPr>
      </w:pPr>
      <w:r w:rsidRPr="00787851">
        <w:rPr>
          <w:color w:val="000000" w:themeColor="text1"/>
          <w:sz w:val="20"/>
          <w:szCs w:val="20"/>
        </w:rPr>
        <w:t xml:space="preserve">Dane zawarte w Formularzu Zgłoszeniowym, w tym wszystkie oświadczenia są zgodne z prawdą. </w:t>
      </w:r>
    </w:p>
    <w:p w:rsidR="003D142A" w:rsidRPr="00787851" w:rsidRDefault="003D142A" w:rsidP="00787851">
      <w:pPr>
        <w:numPr>
          <w:ilvl w:val="0"/>
          <w:numId w:val="34"/>
        </w:numPr>
        <w:spacing w:line="240" w:lineRule="auto"/>
        <w:ind w:left="567" w:hanging="369"/>
        <w:contextualSpacing/>
        <w:rPr>
          <w:color w:val="000000" w:themeColor="text1"/>
          <w:sz w:val="20"/>
          <w:szCs w:val="20"/>
        </w:rPr>
      </w:pPr>
      <w:r w:rsidRPr="00787851">
        <w:rPr>
          <w:color w:val="000000" w:themeColor="text1"/>
          <w:sz w:val="20"/>
          <w:szCs w:val="20"/>
        </w:rPr>
        <w:t>Zapoznałem/</w:t>
      </w:r>
      <w:proofErr w:type="spellStart"/>
      <w:r w:rsidRPr="00787851">
        <w:rPr>
          <w:color w:val="000000" w:themeColor="text1"/>
          <w:sz w:val="20"/>
          <w:szCs w:val="20"/>
        </w:rPr>
        <w:t>am</w:t>
      </w:r>
      <w:proofErr w:type="spellEnd"/>
      <w:r w:rsidRPr="00787851">
        <w:rPr>
          <w:color w:val="000000" w:themeColor="text1"/>
          <w:sz w:val="20"/>
          <w:szCs w:val="20"/>
        </w:rPr>
        <w:t xml:space="preserve"> </w:t>
      </w:r>
      <w:r w:rsidR="00891483" w:rsidRPr="00787851">
        <w:rPr>
          <w:color w:val="000000" w:themeColor="text1"/>
          <w:sz w:val="20"/>
          <w:szCs w:val="20"/>
        </w:rPr>
        <w:t>się z zasadami</w:t>
      </w:r>
      <w:r w:rsidRPr="00787851">
        <w:rPr>
          <w:color w:val="000000" w:themeColor="text1"/>
          <w:sz w:val="20"/>
          <w:szCs w:val="20"/>
        </w:rPr>
        <w:t xml:space="preserve"> uczestnictw</w:t>
      </w:r>
      <w:r w:rsidR="00891483" w:rsidRPr="00787851">
        <w:rPr>
          <w:color w:val="000000" w:themeColor="text1"/>
          <w:sz w:val="20"/>
          <w:szCs w:val="20"/>
        </w:rPr>
        <w:t>a w projekcie „</w:t>
      </w:r>
      <w:r w:rsidR="005D6F2C" w:rsidRPr="00787851">
        <w:rPr>
          <w:color w:val="000000" w:themeColor="text1"/>
          <w:sz w:val="20"/>
          <w:szCs w:val="20"/>
        </w:rPr>
        <w:t xml:space="preserve">Dajemy Skrzydła - </w:t>
      </w:r>
      <w:r w:rsidR="0034279F" w:rsidRPr="00787851">
        <w:rPr>
          <w:color w:val="000000" w:themeColor="text1"/>
          <w:sz w:val="20"/>
          <w:szCs w:val="20"/>
        </w:rPr>
        <w:t>Wyposażenie słuchaczy Szkoły Policealnej im. Jadwigi Romanowskiej w Elblągu w dodatkowe umiejętności zawodowe, poszerzenie posiadanych oraz zdobycie nowych kwalifikacji w obszarze kształcenia zawodowego</w:t>
      </w:r>
      <w:r w:rsidR="00891483" w:rsidRPr="00787851">
        <w:rPr>
          <w:color w:val="000000" w:themeColor="text1"/>
          <w:sz w:val="20"/>
          <w:szCs w:val="20"/>
        </w:rPr>
        <w:t>”</w:t>
      </w:r>
      <w:r w:rsidRPr="00787851">
        <w:rPr>
          <w:color w:val="000000" w:themeColor="text1"/>
          <w:sz w:val="20"/>
          <w:szCs w:val="20"/>
        </w:rPr>
        <w:t xml:space="preserve">. </w:t>
      </w:r>
    </w:p>
    <w:p w:rsidR="003D142A" w:rsidRPr="00787851" w:rsidRDefault="003D142A" w:rsidP="00787851">
      <w:pPr>
        <w:numPr>
          <w:ilvl w:val="0"/>
          <w:numId w:val="34"/>
        </w:numPr>
        <w:spacing w:line="240" w:lineRule="auto"/>
        <w:ind w:left="567" w:hanging="369"/>
        <w:contextualSpacing/>
        <w:rPr>
          <w:color w:val="000000" w:themeColor="text1"/>
          <w:sz w:val="20"/>
          <w:szCs w:val="20"/>
        </w:rPr>
      </w:pPr>
      <w:r w:rsidRPr="00787851">
        <w:rPr>
          <w:color w:val="000000" w:themeColor="text1"/>
          <w:sz w:val="20"/>
          <w:szCs w:val="20"/>
        </w:rPr>
        <w:t>Deklaruję swój udzia</w:t>
      </w:r>
      <w:r w:rsidR="00891483" w:rsidRPr="00787851">
        <w:rPr>
          <w:color w:val="000000" w:themeColor="text1"/>
          <w:sz w:val="20"/>
          <w:szCs w:val="20"/>
        </w:rPr>
        <w:t xml:space="preserve">ł w projekcie </w:t>
      </w:r>
      <w:r w:rsidR="00931F41" w:rsidRPr="00787851">
        <w:rPr>
          <w:color w:val="000000" w:themeColor="text1"/>
          <w:sz w:val="20"/>
          <w:szCs w:val="20"/>
        </w:rPr>
        <w:t>„</w:t>
      </w:r>
      <w:r w:rsidR="005D6F2C" w:rsidRPr="00787851">
        <w:rPr>
          <w:color w:val="000000" w:themeColor="text1"/>
          <w:sz w:val="20"/>
          <w:szCs w:val="20"/>
        </w:rPr>
        <w:t xml:space="preserve">Dajemy Skrzydła - </w:t>
      </w:r>
      <w:r w:rsidR="0034279F" w:rsidRPr="00787851">
        <w:rPr>
          <w:color w:val="000000" w:themeColor="text1"/>
          <w:sz w:val="20"/>
          <w:szCs w:val="20"/>
        </w:rPr>
        <w:t>Wyposażenie słuchaczy Szkoły Policealnej</w:t>
      </w:r>
      <w:r w:rsidR="004B6846" w:rsidRPr="00787851">
        <w:rPr>
          <w:color w:val="000000" w:themeColor="text1"/>
          <w:sz w:val="20"/>
          <w:szCs w:val="20"/>
        </w:rPr>
        <w:t xml:space="preserve"> </w:t>
      </w:r>
      <w:r w:rsidR="004B6846" w:rsidRPr="00787851">
        <w:rPr>
          <w:color w:val="000000" w:themeColor="text1"/>
          <w:sz w:val="20"/>
          <w:szCs w:val="20"/>
        </w:rPr>
        <w:br/>
      </w:r>
      <w:r w:rsidR="0034279F" w:rsidRPr="00787851">
        <w:rPr>
          <w:color w:val="000000" w:themeColor="text1"/>
          <w:sz w:val="20"/>
          <w:szCs w:val="20"/>
        </w:rPr>
        <w:t>im. Jadwigi Romanowskiej w Elblągu w dodatkowe umiejętności zawodowe, poszerzenie posiadanych oraz zdobycie nowych kwalifikacji w obszarze kształcenia zawodowego</w:t>
      </w:r>
      <w:r w:rsidR="00931F41" w:rsidRPr="00787851">
        <w:rPr>
          <w:color w:val="000000" w:themeColor="text1"/>
          <w:sz w:val="20"/>
          <w:szCs w:val="20"/>
        </w:rPr>
        <w:t>”</w:t>
      </w:r>
      <w:r w:rsidR="0034279F" w:rsidRPr="00787851">
        <w:rPr>
          <w:color w:val="000000" w:themeColor="text1"/>
          <w:sz w:val="20"/>
          <w:szCs w:val="20"/>
        </w:rPr>
        <w:t xml:space="preserve"> </w:t>
      </w:r>
      <w:r w:rsidRPr="00787851">
        <w:rPr>
          <w:color w:val="000000" w:themeColor="text1"/>
          <w:sz w:val="20"/>
          <w:szCs w:val="20"/>
        </w:rPr>
        <w:t xml:space="preserve">w przypadku zakwalifikowania mnie do udziału w nim.  </w:t>
      </w:r>
    </w:p>
    <w:p w:rsidR="003D142A" w:rsidRPr="00787851" w:rsidRDefault="003D142A" w:rsidP="00787851">
      <w:pPr>
        <w:numPr>
          <w:ilvl w:val="0"/>
          <w:numId w:val="34"/>
        </w:numPr>
        <w:spacing w:line="240" w:lineRule="auto"/>
        <w:ind w:left="567" w:hanging="369"/>
        <w:contextualSpacing/>
        <w:rPr>
          <w:color w:val="000000" w:themeColor="text1"/>
          <w:sz w:val="20"/>
          <w:szCs w:val="20"/>
        </w:rPr>
      </w:pPr>
      <w:r w:rsidRPr="00787851">
        <w:rPr>
          <w:color w:val="000000" w:themeColor="text1"/>
          <w:sz w:val="20"/>
          <w:szCs w:val="20"/>
        </w:rPr>
        <w:t>Deklaruję uczestnictwo w określonych dla mnie formach wspa</w:t>
      </w:r>
      <w:r w:rsidR="00982E2E" w:rsidRPr="00787851">
        <w:rPr>
          <w:color w:val="000000" w:themeColor="text1"/>
          <w:sz w:val="20"/>
          <w:szCs w:val="20"/>
        </w:rPr>
        <w:t>rcia</w:t>
      </w:r>
      <w:r w:rsidRPr="00787851">
        <w:rPr>
          <w:color w:val="000000" w:themeColor="text1"/>
          <w:sz w:val="20"/>
          <w:szCs w:val="20"/>
        </w:rPr>
        <w:t>.</w:t>
      </w:r>
    </w:p>
    <w:p w:rsidR="003D142A" w:rsidRPr="00787851" w:rsidRDefault="000579CA" w:rsidP="00787851">
      <w:pPr>
        <w:numPr>
          <w:ilvl w:val="0"/>
          <w:numId w:val="34"/>
        </w:numPr>
        <w:spacing w:line="240" w:lineRule="auto"/>
        <w:ind w:left="567" w:hanging="369"/>
        <w:contextualSpacing/>
        <w:rPr>
          <w:color w:val="000000" w:themeColor="text1"/>
          <w:sz w:val="20"/>
          <w:szCs w:val="20"/>
        </w:rPr>
      </w:pPr>
      <w:r w:rsidRPr="00787851">
        <w:rPr>
          <w:color w:val="000000" w:themeColor="text1"/>
          <w:sz w:val="20"/>
          <w:szCs w:val="20"/>
        </w:rPr>
        <w:t>Zostałem/</w:t>
      </w:r>
      <w:proofErr w:type="spellStart"/>
      <w:r w:rsidRPr="00787851">
        <w:rPr>
          <w:color w:val="000000" w:themeColor="text1"/>
          <w:sz w:val="20"/>
          <w:szCs w:val="20"/>
        </w:rPr>
        <w:t>am</w:t>
      </w:r>
      <w:proofErr w:type="spellEnd"/>
      <w:r w:rsidRPr="00787851">
        <w:rPr>
          <w:color w:val="000000" w:themeColor="text1"/>
          <w:sz w:val="20"/>
          <w:szCs w:val="20"/>
        </w:rPr>
        <w:t xml:space="preserve"> poinformowany/a o zasadach</w:t>
      </w:r>
      <w:r w:rsidR="00170A33" w:rsidRPr="00787851">
        <w:rPr>
          <w:color w:val="000000" w:themeColor="text1"/>
          <w:sz w:val="20"/>
          <w:szCs w:val="20"/>
        </w:rPr>
        <w:t xml:space="preserve"> i podstawie prawnej </w:t>
      </w:r>
      <w:r w:rsidRPr="00787851">
        <w:rPr>
          <w:color w:val="000000" w:themeColor="text1"/>
          <w:sz w:val="20"/>
          <w:szCs w:val="20"/>
        </w:rPr>
        <w:t>przetwarzania danych</w:t>
      </w:r>
      <w:r w:rsidR="00170A33" w:rsidRPr="00787851">
        <w:rPr>
          <w:color w:val="000000" w:themeColor="text1"/>
          <w:sz w:val="20"/>
          <w:szCs w:val="20"/>
        </w:rPr>
        <w:t xml:space="preserve"> (1_I</w:t>
      </w:r>
      <w:r w:rsidR="00544F33" w:rsidRPr="00787851">
        <w:rPr>
          <w:color w:val="000000" w:themeColor="text1"/>
          <w:sz w:val="20"/>
          <w:szCs w:val="20"/>
        </w:rPr>
        <w:t xml:space="preserve">nformacja Administratora Danych </w:t>
      </w:r>
      <w:r w:rsidR="00170A33" w:rsidRPr="00787851">
        <w:rPr>
          <w:color w:val="000000" w:themeColor="text1"/>
          <w:sz w:val="20"/>
          <w:szCs w:val="20"/>
        </w:rPr>
        <w:t>MEDYK).</w:t>
      </w:r>
    </w:p>
    <w:p w:rsidR="003D142A" w:rsidRPr="00787851" w:rsidRDefault="003D142A" w:rsidP="00787851">
      <w:pPr>
        <w:numPr>
          <w:ilvl w:val="0"/>
          <w:numId w:val="34"/>
        </w:numPr>
        <w:spacing w:line="240" w:lineRule="auto"/>
        <w:ind w:left="567" w:hanging="369"/>
        <w:contextualSpacing/>
        <w:rPr>
          <w:color w:val="FF0000"/>
          <w:sz w:val="20"/>
          <w:szCs w:val="20"/>
        </w:rPr>
      </w:pPr>
      <w:r w:rsidRPr="00787851">
        <w:rPr>
          <w:color w:val="000000" w:themeColor="text1"/>
          <w:sz w:val="20"/>
          <w:szCs w:val="20"/>
        </w:rPr>
        <w:t>Zostałem/</w:t>
      </w:r>
      <w:proofErr w:type="spellStart"/>
      <w:r w:rsidRPr="00787851">
        <w:rPr>
          <w:color w:val="000000" w:themeColor="text1"/>
          <w:sz w:val="20"/>
          <w:szCs w:val="20"/>
        </w:rPr>
        <w:t>am</w:t>
      </w:r>
      <w:proofErr w:type="spellEnd"/>
      <w:r w:rsidRPr="00787851">
        <w:rPr>
          <w:color w:val="000000" w:themeColor="text1"/>
          <w:sz w:val="20"/>
          <w:szCs w:val="20"/>
        </w:rPr>
        <w:t xml:space="preserve"> poinformowany/a o współfinansow</w:t>
      </w:r>
      <w:r w:rsidR="00891483" w:rsidRPr="00787851">
        <w:rPr>
          <w:color w:val="000000" w:themeColor="text1"/>
          <w:sz w:val="20"/>
          <w:szCs w:val="20"/>
        </w:rPr>
        <w:t>aniu projektu „</w:t>
      </w:r>
      <w:r w:rsidR="005D6F2C" w:rsidRPr="00787851">
        <w:rPr>
          <w:color w:val="000000" w:themeColor="text1"/>
          <w:sz w:val="20"/>
          <w:szCs w:val="20"/>
        </w:rPr>
        <w:t xml:space="preserve">Dajemy Skrzydła - </w:t>
      </w:r>
      <w:r w:rsidR="0034279F" w:rsidRPr="00787851">
        <w:rPr>
          <w:color w:val="000000" w:themeColor="text1"/>
          <w:sz w:val="20"/>
          <w:szCs w:val="20"/>
        </w:rPr>
        <w:t>Wyposażenie słuchaczy Szkoły Policealnej im. Jadwigi Romanowskiej w Elblągu w dodatkowe umiejętności zawodowe, poszerzenie posiadanych oraz zdobycie nowych kwalifikacji w obszarze kształcenia zawodowego</w:t>
      </w:r>
      <w:r w:rsidRPr="00787851">
        <w:rPr>
          <w:color w:val="000000" w:themeColor="text1"/>
          <w:sz w:val="20"/>
          <w:szCs w:val="20"/>
        </w:rPr>
        <w:t xml:space="preserve">” ze środków Europejskiego Funduszu Społecznego </w:t>
      </w:r>
      <w:r w:rsidR="003A63B1" w:rsidRPr="00787851">
        <w:rPr>
          <w:color w:val="000000" w:themeColor="text1"/>
          <w:sz w:val="20"/>
          <w:szCs w:val="20"/>
        </w:rPr>
        <w:t xml:space="preserve">Plus </w:t>
      </w:r>
      <w:r w:rsidRPr="00787851">
        <w:rPr>
          <w:color w:val="000000" w:themeColor="text1"/>
          <w:sz w:val="20"/>
          <w:szCs w:val="20"/>
        </w:rPr>
        <w:t xml:space="preserve">w ramach </w:t>
      </w:r>
      <w:r w:rsidR="0084652B" w:rsidRPr="00787851">
        <w:rPr>
          <w:color w:val="000000" w:themeColor="text1"/>
          <w:sz w:val="20"/>
          <w:szCs w:val="20"/>
        </w:rPr>
        <w:t>Programu Regionalnego</w:t>
      </w:r>
      <w:r w:rsidRPr="00787851">
        <w:rPr>
          <w:color w:val="000000" w:themeColor="text1"/>
          <w:sz w:val="20"/>
          <w:szCs w:val="20"/>
        </w:rPr>
        <w:t xml:space="preserve"> </w:t>
      </w:r>
      <w:r w:rsidR="0084652B" w:rsidRPr="00787851">
        <w:rPr>
          <w:color w:val="000000" w:themeColor="text1"/>
          <w:sz w:val="20"/>
          <w:szCs w:val="20"/>
        </w:rPr>
        <w:t>Fundusze Europejskie dla Warmii i Mazur 2021-2027.</w:t>
      </w:r>
    </w:p>
    <w:p w:rsidR="003D142A" w:rsidRDefault="003D142A" w:rsidP="00787851">
      <w:pPr>
        <w:numPr>
          <w:ilvl w:val="0"/>
          <w:numId w:val="34"/>
        </w:numPr>
        <w:spacing w:line="240" w:lineRule="auto"/>
        <w:ind w:left="567" w:hanging="369"/>
        <w:contextualSpacing/>
        <w:rPr>
          <w:color w:val="000000" w:themeColor="text1"/>
          <w:sz w:val="20"/>
          <w:szCs w:val="20"/>
        </w:rPr>
      </w:pPr>
      <w:r w:rsidRPr="00787851">
        <w:rPr>
          <w:color w:val="000000" w:themeColor="text1"/>
          <w:sz w:val="20"/>
          <w:szCs w:val="20"/>
        </w:rPr>
        <w:t>Zostałem/</w:t>
      </w:r>
      <w:proofErr w:type="spellStart"/>
      <w:r w:rsidRPr="00787851">
        <w:rPr>
          <w:color w:val="000000" w:themeColor="text1"/>
          <w:sz w:val="20"/>
          <w:szCs w:val="20"/>
        </w:rPr>
        <w:t>am</w:t>
      </w:r>
      <w:proofErr w:type="spellEnd"/>
      <w:r w:rsidRPr="00787851">
        <w:rPr>
          <w:color w:val="000000" w:themeColor="text1"/>
          <w:sz w:val="20"/>
          <w:szCs w:val="20"/>
        </w:rPr>
        <w:t xml:space="preserve"> poinformowany/a na etapie składania dokumentów rekrutacyjnych do powyższego projektu o możliwości odmowy podania danych wrażliwych dotyczących mojego statusu społecznego (przynależności narodowej lub etnicznej, faktu bycia migrantem, osobą obcego pochodzenia lub pozostawania w innej niekorzystnej sytuacji społecznej). </w:t>
      </w:r>
    </w:p>
    <w:p w:rsidR="001C0989" w:rsidRPr="00787851" w:rsidRDefault="001C0989" w:rsidP="001C0989">
      <w:pPr>
        <w:spacing w:line="240" w:lineRule="auto"/>
        <w:ind w:left="567"/>
        <w:contextualSpacing/>
        <w:rPr>
          <w:color w:val="000000" w:themeColor="text1"/>
          <w:sz w:val="20"/>
          <w:szCs w:val="20"/>
        </w:rPr>
      </w:pPr>
    </w:p>
    <w:p w:rsidR="00D05870" w:rsidRPr="00787851" w:rsidRDefault="00D05870" w:rsidP="00787851">
      <w:pPr>
        <w:spacing w:after="11" w:line="266" w:lineRule="auto"/>
        <w:ind w:left="0" w:right="-2"/>
        <w:rPr>
          <w:color w:val="000000" w:themeColor="text1"/>
          <w:sz w:val="8"/>
          <w:szCs w:val="22"/>
        </w:rPr>
      </w:pPr>
    </w:p>
    <w:p w:rsidR="00E26F4F" w:rsidRDefault="00891483" w:rsidP="00E26F4F">
      <w:pPr>
        <w:spacing w:after="11" w:line="266" w:lineRule="auto"/>
        <w:ind w:left="567" w:right="-2"/>
        <w:rPr>
          <w:i/>
          <w:color w:val="000000" w:themeColor="text1"/>
          <w:sz w:val="20"/>
          <w:szCs w:val="22"/>
        </w:rPr>
      </w:pPr>
      <w:r w:rsidRPr="00787851">
        <w:rPr>
          <w:color w:val="000000" w:themeColor="text1"/>
          <w:sz w:val="20"/>
          <w:szCs w:val="22"/>
        </w:rPr>
        <w:t>Elbląg, dnia………………….</w:t>
      </w:r>
      <w:r w:rsidR="007B1E4E" w:rsidRPr="00787851">
        <w:rPr>
          <w:color w:val="000000" w:themeColor="text1"/>
          <w:sz w:val="20"/>
          <w:szCs w:val="22"/>
        </w:rPr>
        <w:tab/>
      </w:r>
      <w:r w:rsidR="00D05870" w:rsidRPr="00787851">
        <w:rPr>
          <w:color w:val="000000" w:themeColor="text1"/>
          <w:sz w:val="20"/>
          <w:szCs w:val="22"/>
        </w:rPr>
        <w:tab/>
      </w:r>
      <w:r w:rsidR="00D05870" w:rsidRPr="00787851">
        <w:rPr>
          <w:color w:val="000000" w:themeColor="text1"/>
          <w:sz w:val="20"/>
          <w:szCs w:val="22"/>
        </w:rPr>
        <w:tab/>
      </w:r>
      <w:bookmarkStart w:id="2" w:name="_Hlk166229481"/>
      <w:r w:rsidR="00A00D85" w:rsidRPr="00787851">
        <w:rPr>
          <w:color w:val="000000" w:themeColor="text1"/>
          <w:sz w:val="20"/>
          <w:szCs w:val="22"/>
        </w:rPr>
        <w:t xml:space="preserve">        </w:t>
      </w:r>
      <w:r w:rsidR="00E26F4F">
        <w:rPr>
          <w:color w:val="000000" w:themeColor="text1"/>
          <w:sz w:val="20"/>
          <w:szCs w:val="22"/>
        </w:rPr>
        <w:t xml:space="preserve">            </w:t>
      </w:r>
      <w:r w:rsidR="00A00D85" w:rsidRPr="00787851">
        <w:rPr>
          <w:color w:val="000000" w:themeColor="text1"/>
          <w:sz w:val="20"/>
          <w:szCs w:val="22"/>
        </w:rPr>
        <w:t xml:space="preserve">      </w:t>
      </w:r>
      <w:r w:rsidR="00D05870" w:rsidRPr="00787851">
        <w:rPr>
          <w:color w:val="000000" w:themeColor="text1"/>
          <w:sz w:val="20"/>
          <w:szCs w:val="22"/>
        </w:rPr>
        <w:t>………………………………………..</w:t>
      </w:r>
      <w:r w:rsidR="00544F33" w:rsidRPr="00787851">
        <w:rPr>
          <w:i/>
          <w:color w:val="000000" w:themeColor="text1"/>
          <w:sz w:val="20"/>
          <w:szCs w:val="22"/>
        </w:rPr>
        <w:t xml:space="preserve">   </w:t>
      </w:r>
    </w:p>
    <w:p w:rsidR="0087715D" w:rsidRPr="00E26F4F" w:rsidRDefault="00E26F4F" w:rsidP="00E26F4F">
      <w:pPr>
        <w:spacing w:after="11" w:line="266" w:lineRule="auto"/>
        <w:ind w:left="567" w:right="-2"/>
        <w:rPr>
          <w:color w:val="000000" w:themeColor="text1"/>
          <w:sz w:val="20"/>
          <w:szCs w:val="22"/>
        </w:rPr>
      </w:pPr>
      <w:r>
        <w:rPr>
          <w:i/>
          <w:color w:val="000000" w:themeColor="text1"/>
          <w:sz w:val="20"/>
          <w:szCs w:val="22"/>
        </w:rPr>
        <w:t xml:space="preserve">                                                                                                   </w:t>
      </w:r>
      <w:r w:rsidR="00544F33" w:rsidRPr="00787851">
        <w:rPr>
          <w:i/>
          <w:color w:val="000000" w:themeColor="text1"/>
          <w:sz w:val="20"/>
          <w:szCs w:val="22"/>
        </w:rPr>
        <w:t xml:space="preserve">  </w:t>
      </w:r>
      <w:r w:rsidR="00D05870" w:rsidRPr="00787851">
        <w:rPr>
          <w:i/>
          <w:color w:val="000000" w:themeColor="text1"/>
          <w:sz w:val="20"/>
          <w:szCs w:val="22"/>
        </w:rPr>
        <w:t xml:space="preserve">  </w:t>
      </w:r>
      <w:r>
        <w:rPr>
          <w:i/>
          <w:color w:val="000000" w:themeColor="text1"/>
          <w:sz w:val="20"/>
          <w:szCs w:val="22"/>
        </w:rPr>
        <w:t xml:space="preserve">                           </w:t>
      </w:r>
      <w:r w:rsidR="007B1E4E" w:rsidRPr="00787851">
        <w:rPr>
          <w:i/>
          <w:color w:val="000000" w:themeColor="text1"/>
          <w:sz w:val="20"/>
          <w:szCs w:val="22"/>
        </w:rPr>
        <w:t>Czytelny</w:t>
      </w:r>
      <w:r w:rsidR="0087715D" w:rsidRPr="00787851">
        <w:rPr>
          <w:i/>
          <w:color w:val="000000" w:themeColor="text1"/>
          <w:sz w:val="20"/>
          <w:szCs w:val="22"/>
        </w:rPr>
        <w:t xml:space="preserve"> </w:t>
      </w:r>
      <w:r w:rsidR="007B1E4E" w:rsidRPr="00787851">
        <w:rPr>
          <w:i/>
          <w:color w:val="000000" w:themeColor="text1"/>
          <w:sz w:val="20"/>
          <w:szCs w:val="22"/>
        </w:rPr>
        <w:t xml:space="preserve">podpis </w:t>
      </w:r>
    </w:p>
    <w:p w:rsidR="0034279F" w:rsidRPr="00787851" w:rsidRDefault="00E26F4F" w:rsidP="004B6846">
      <w:pPr>
        <w:spacing w:after="11" w:line="266" w:lineRule="auto"/>
        <w:ind w:left="6231" w:right="-2" w:firstLine="141"/>
        <w:rPr>
          <w:i/>
          <w:color w:val="000000" w:themeColor="text1"/>
          <w:sz w:val="20"/>
          <w:szCs w:val="22"/>
        </w:rPr>
      </w:pPr>
      <w:r>
        <w:rPr>
          <w:i/>
          <w:color w:val="000000" w:themeColor="text1"/>
          <w:sz w:val="20"/>
          <w:szCs w:val="22"/>
        </w:rPr>
        <w:t xml:space="preserve">             </w:t>
      </w:r>
      <w:r w:rsidR="007B1E4E" w:rsidRPr="00787851">
        <w:rPr>
          <w:i/>
          <w:color w:val="000000" w:themeColor="text1"/>
          <w:sz w:val="20"/>
          <w:szCs w:val="22"/>
        </w:rPr>
        <w:t>kandydata/kandydatki</w:t>
      </w:r>
      <w:bookmarkEnd w:id="1"/>
      <w:bookmarkEnd w:id="2"/>
    </w:p>
    <w:sectPr w:rsidR="0034279F" w:rsidRPr="00787851" w:rsidSect="00F13D04">
      <w:headerReference w:type="default" r:id="rId7"/>
      <w:footerReference w:type="default" r:id="rId8"/>
      <w:pgSz w:w="11906" w:h="16838"/>
      <w:pgMar w:top="78" w:right="849" w:bottom="180" w:left="992" w:header="0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BFF" w:rsidRDefault="006A1BFF">
      <w:r>
        <w:separator/>
      </w:r>
    </w:p>
  </w:endnote>
  <w:endnote w:type="continuationSeparator" w:id="0">
    <w:p w:rsidR="006A1BFF" w:rsidRDefault="006A1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042029" w:usb3="00000000" w:csb0="8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7AA" w:rsidRPr="0084761E" w:rsidRDefault="006A67AA" w:rsidP="00F13D04">
    <w:pPr>
      <w:pStyle w:val="Stopka"/>
      <w:spacing w:line="240" w:lineRule="auto"/>
      <w:ind w:left="284"/>
      <w:jc w:val="center"/>
      <w:rPr>
        <w:b/>
        <w:bCs/>
        <w:sz w:val="20"/>
        <w:szCs w:val="20"/>
      </w:rPr>
    </w:pPr>
    <w:r w:rsidRPr="0084761E">
      <w:rPr>
        <w:b/>
        <w:bCs/>
        <w:sz w:val="20"/>
        <w:szCs w:val="20"/>
      </w:rPr>
      <w:t>„</w:t>
    </w:r>
    <w:r w:rsidRPr="0084761E">
      <w:rPr>
        <w:b/>
        <w:bCs/>
        <w:i/>
        <w:sz w:val="20"/>
        <w:szCs w:val="20"/>
      </w:rPr>
      <w:t xml:space="preserve">Dajemy skrzydła - wyposażenie słuchaczy Szkoły Policealnej im. Jadwigi Romanowskiej w Elblągu </w:t>
    </w:r>
    <w:r>
      <w:rPr>
        <w:b/>
        <w:bCs/>
        <w:i/>
        <w:sz w:val="20"/>
        <w:szCs w:val="20"/>
      </w:rPr>
      <w:br/>
    </w:r>
    <w:r w:rsidRPr="0084761E">
      <w:rPr>
        <w:b/>
        <w:bCs/>
        <w:i/>
        <w:sz w:val="20"/>
        <w:szCs w:val="20"/>
      </w:rPr>
      <w:t xml:space="preserve">w dodatkowe umiejętności zawodowe, poszerzenie posiadanych oraz zdobycie nowych kwalifikacji </w:t>
    </w:r>
    <w:r>
      <w:rPr>
        <w:b/>
        <w:bCs/>
        <w:i/>
        <w:sz w:val="20"/>
        <w:szCs w:val="20"/>
      </w:rPr>
      <w:br/>
    </w:r>
    <w:r w:rsidRPr="0084761E">
      <w:rPr>
        <w:b/>
        <w:bCs/>
        <w:i/>
        <w:sz w:val="20"/>
        <w:szCs w:val="20"/>
      </w:rPr>
      <w:t>w obszarze kształcenia zawodowego</w:t>
    </w:r>
    <w:r w:rsidRPr="0084761E">
      <w:rPr>
        <w:b/>
        <w:bCs/>
        <w:sz w:val="20"/>
        <w:szCs w:val="20"/>
      </w:rPr>
      <w:t>" dofinansowany z Programu Regionalnego Fundusze Europejskie dla Warmii i Mazur 2021-2027, Priorytet 6: Edukacja i kompetencje EFS+, współfinansowanego ze środków Europejskiego Funduszu Społecznego Plus, dla którego Beneficjentem jest Województwo Warmińsko-Mazurskie.</w:t>
    </w:r>
  </w:p>
  <w:p w:rsidR="00CB4E50" w:rsidRPr="006A67AA" w:rsidRDefault="00CB4E50" w:rsidP="006A67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BFF" w:rsidRDefault="006A1BFF">
      <w:r>
        <w:separator/>
      </w:r>
    </w:p>
  </w:footnote>
  <w:footnote w:type="continuationSeparator" w:id="0">
    <w:p w:rsidR="006A1BFF" w:rsidRDefault="006A1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768" w:type="dxa"/>
      <w:tblInd w:w="-1026" w:type="dxa"/>
      <w:tblLayout w:type="fixed"/>
      <w:tblLook w:val="01E0"/>
    </w:tblPr>
    <w:tblGrid>
      <w:gridCol w:w="3294"/>
      <w:gridCol w:w="7560"/>
      <w:gridCol w:w="2914"/>
    </w:tblGrid>
    <w:tr w:rsidR="00727178" w:rsidRPr="00E62029" w:rsidTr="000C75EC">
      <w:trPr>
        <w:trHeight w:val="284"/>
      </w:trPr>
      <w:tc>
        <w:tcPr>
          <w:tcW w:w="3294" w:type="dxa"/>
          <w:vAlign w:val="center"/>
        </w:tcPr>
        <w:p w:rsidR="00727178" w:rsidRPr="00B76D5D" w:rsidRDefault="00727178" w:rsidP="009B1AED">
          <w:pPr>
            <w:pStyle w:val="Nagwek"/>
            <w:tabs>
              <w:tab w:val="clear" w:pos="4536"/>
              <w:tab w:val="center" w:pos="3366"/>
            </w:tabs>
            <w:ind w:right="432"/>
            <w:jc w:val="left"/>
            <w:rPr>
              <w:rFonts w:ascii="Arial" w:hAnsi="Arial" w:cs="Arial"/>
            </w:rPr>
          </w:pPr>
        </w:p>
      </w:tc>
      <w:tc>
        <w:tcPr>
          <w:tcW w:w="7560" w:type="dxa"/>
          <w:vAlign w:val="center"/>
        </w:tcPr>
        <w:p w:rsidR="00727178" w:rsidRPr="00E62029" w:rsidRDefault="00727178" w:rsidP="00727178">
          <w:pPr>
            <w:pStyle w:val="Nagwek"/>
            <w:tabs>
              <w:tab w:val="clear" w:pos="4536"/>
              <w:tab w:val="center" w:pos="3366"/>
            </w:tabs>
            <w:spacing w:line="240" w:lineRule="auto"/>
            <w:ind w:left="-108" w:right="432"/>
            <w:jc w:val="center"/>
          </w:pPr>
        </w:p>
      </w:tc>
      <w:tc>
        <w:tcPr>
          <w:tcW w:w="2914" w:type="dxa"/>
        </w:tcPr>
        <w:p w:rsidR="00727178" w:rsidRPr="00E62029" w:rsidRDefault="00727178" w:rsidP="00727178">
          <w:pPr>
            <w:pStyle w:val="Nagwek"/>
            <w:jc w:val="center"/>
            <w:rPr>
              <w:sz w:val="20"/>
              <w:szCs w:val="20"/>
            </w:rPr>
          </w:pPr>
        </w:p>
      </w:tc>
    </w:tr>
  </w:tbl>
  <w:p w:rsidR="000C75EC" w:rsidRPr="00727178" w:rsidRDefault="005304C6" w:rsidP="009B1AED">
    <w:pPr>
      <w:pStyle w:val="Nagwek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104775</wp:posOffset>
          </wp:positionH>
          <wp:positionV relativeFrom="paragraph">
            <wp:posOffset>-95885</wp:posOffset>
          </wp:positionV>
          <wp:extent cx="6029960" cy="955040"/>
          <wp:effectExtent l="0" t="0" r="0" b="0"/>
          <wp:wrapTight wrapText="bothSides">
            <wp:wrapPolygon edited="0">
              <wp:start x="1433" y="2585"/>
              <wp:lineTo x="546" y="4739"/>
              <wp:lineTo x="341" y="6032"/>
              <wp:lineTo x="341" y="14649"/>
              <wp:lineTo x="478" y="17234"/>
              <wp:lineTo x="1570" y="18957"/>
              <wp:lineTo x="1842" y="18957"/>
              <wp:lineTo x="1842" y="17234"/>
              <wp:lineTo x="20676" y="17234"/>
              <wp:lineTo x="21291" y="16803"/>
              <wp:lineTo x="20949" y="10340"/>
              <wp:lineTo x="21222" y="5601"/>
              <wp:lineTo x="19175" y="5170"/>
              <wp:lineTo x="1842" y="2585"/>
              <wp:lineTo x="1433" y="2585"/>
            </wp:wrapPolygon>
          </wp:wrapTight>
          <wp:docPr id="19874619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461931" name="Obraz 19874619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960" cy="955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7"/>
      </w:pPr>
      <w:rPr>
        <w:rFonts w:ascii="Times New Roman" w:eastAsia="DejaVu Sans" w:hAnsi="Times New Roman" w:cs="Times New Roman"/>
        <w:sz w:val="24"/>
        <w:szCs w:val="24"/>
        <w:lang w:val="pl-PL"/>
      </w:rPr>
    </w:lvl>
  </w:abstractNum>
  <w:abstractNum w:abstractNumId="1">
    <w:nsid w:val="00000004"/>
    <w:multiLevelType w:val="multi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A"/>
    <w:multiLevelType w:val="multilevel"/>
    <w:tmpl w:val="0000000A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0"/>
    <w:multiLevelType w:val="multilevel"/>
    <w:tmpl w:val="00000010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532F7C"/>
    <w:multiLevelType w:val="hybridMultilevel"/>
    <w:tmpl w:val="BAB06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9B50AE1"/>
    <w:multiLevelType w:val="hybridMultilevel"/>
    <w:tmpl w:val="C3B6A0F2"/>
    <w:lvl w:ilvl="0" w:tplc="C4A81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131E1FD1"/>
    <w:multiLevelType w:val="hybridMultilevel"/>
    <w:tmpl w:val="B3CAF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6A20FF"/>
    <w:multiLevelType w:val="hybridMultilevel"/>
    <w:tmpl w:val="0CB6114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190C0B14"/>
    <w:multiLevelType w:val="hybridMultilevel"/>
    <w:tmpl w:val="BD70F00E"/>
    <w:lvl w:ilvl="0" w:tplc="E4F65DFE">
      <w:start w:val="1"/>
      <w:numFmt w:val="decimal"/>
      <w:lvlText w:val="%1."/>
      <w:lvlJc w:val="left"/>
      <w:pPr>
        <w:ind w:left="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9C987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3C23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B46F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BCC6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251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AC69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148E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687A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4411C24"/>
    <w:multiLevelType w:val="hybridMultilevel"/>
    <w:tmpl w:val="7E18C468"/>
    <w:lvl w:ilvl="0" w:tplc="E0802B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29FA0759"/>
    <w:multiLevelType w:val="hybridMultilevel"/>
    <w:tmpl w:val="88D4B1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A73279C"/>
    <w:multiLevelType w:val="hybridMultilevel"/>
    <w:tmpl w:val="75E65F7E"/>
    <w:lvl w:ilvl="0" w:tplc="52FA9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F5E5750"/>
    <w:multiLevelType w:val="hybridMultilevel"/>
    <w:tmpl w:val="A24CC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F35F35"/>
    <w:multiLevelType w:val="hybridMultilevel"/>
    <w:tmpl w:val="575CBE96"/>
    <w:lvl w:ilvl="0" w:tplc="989AC6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EB31409"/>
    <w:multiLevelType w:val="hybridMultilevel"/>
    <w:tmpl w:val="23ACE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321986"/>
    <w:multiLevelType w:val="hybridMultilevel"/>
    <w:tmpl w:val="C95C7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4B474D"/>
    <w:multiLevelType w:val="hybridMultilevel"/>
    <w:tmpl w:val="592C4A90"/>
    <w:lvl w:ilvl="0" w:tplc="8F4CED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92749CB"/>
    <w:multiLevelType w:val="hybridMultilevel"/>
    <w:tmpl w:val="EC922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EE2E72"/>
    <w:multiLevelType w:val="hybridMultilevel"/>
    <w:tmpl w:val="23B2F0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21"/>
  </w:num>
  <w:num w:numId="3">
    <w:abstractNumId w:val="29"/>
  </w:num>
  <w:num w:numId="4">
    <w:abstractNumId w:val="20"/>
  </w:num>
  <w:num w:numId="5">
    <w:abstractNumId w:val="2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6"/>
  </w:num>
  <w:num w:numId="27">
    <w:abstractNumId w:val="31"/>
  </w:num>
  <w:num w:numId="28">
    <w:abstractNumId w:val="33"/>
  </w:num>
  <w:num w:numId="29">
    <w:abstractNumId w:val="28"/>
  </w:num>
  <w:num w:numId="30">
    <w:abstractNumId w:val="25"/>
  </w:num>
  <w:num w:numId="31">
    <w:abstractNumId w:val="27"/>
  </w:num>
  <w:num w:numId="32">
    <w:abstractNumId w:val="30"/>
  </w:num>
  <w:num w:numId="33">
    <w:abstractNumId w:val="32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2747DF"/>
    <w:rsid w:val="000004F6"/>
    <w:rsid w:val="00010F85"/>
    <w:rsid w:val="00015350"/>
    <w:rsid w:val="00020C00"/>
    <w:rsid w:val="0002170B"/>
    <w:rsid w:val="0002247F"/>
    <w:rsid w:val="00034F2E"/>
    <w:rsid w:val="00045095"/>
    <w:rsid w:val="00045C5B"/>
    <w:rsid w:val="000579CA"/>
    <w:rsid w:val="00061E86"/>
    <w:rsid w:val="00062967"/>
    <w:rsid w:val="000659AD"/>
    <w:rsid w:val="0006674C"/>
    <w:rsid w:val="00084E14"/>
    <w:rsid w:val="0008547F"/>
    <w:rsid w:val="00085898"/>
    <w:rsid w:val="000943DA"/>
    <w:rsid w:val="00096AB2"/>
    <w:rsid w:val="00097947"/>
    <w:rsid w:val="000B4467"/>
    <w:rsid w:val="000C1F4C"/>
    <w:rsid w:val="000C517B"/>
    <w:rsid w:val="000C75EC"/>
    <w:rsid w:val="000D29B7"/>
    <w:rsid w:val="000D70B9"/>
    <w:rsid w:val="000E6DE9"/>
    <w:rsid w:val="000F3D59"/>
    <w:rsid w:val="00102147"/>
    <w:rsid w:val="0010245E"/>
    <w:rsid w:val="00102927"/>
    <w:rsid w:val="001164D7"/>
    <w:rsid w:val="00124956"/>
    <w:rsid w:val="00127D97"/>
    <w:rsid w:val="0014104D"/>
    <w:rsid w:val="00147591"/>
    <w:rsid w:val="001602F4"/>
    <w:rsid w:val="0016661C"/>
    <w:rsid w:val="00170A33"/>
    <w:rsid w:val="00171455"/>
    <w:rsid w:val="00173597"/>
    <w:rsid w:val="0017592B"/>
    <w:rsid w:val="00176618"/>
    <w:rsid w:val="001A5461"/>
    <w:rsid w:val="001B03A8"/>
    <w:rsid w:val="001C0989"/>
    <w:rsid w:val="001C434C"/>
    <w:rsid w:val="001C6DB7"/>
    <w:rsid w:val="001D2644"/>
    <w:rsid w:val="001D31CD"/>
    <w:rsid w:val="001D3E0D"/>
    <w:rsid w:val="001E297F"/>
    <w:rsid w:val="001E536A"/>
    <w:rsid w:val="001E5424"/>
    <w:rsid w:val="001F6071"/>
    <w:rsid w:val="001F7247"/>
    <w:rsid w:val="001F7458"/>
    <w:rsid w:val="002052A5"/>
    <w:rsid w:val="00205758"/>
    <w:rsid w:val="00216324"/>
    <w:rsid w:val="00233D89"/>
    <w:rsid w:val="00244C5F"/>
    <w:rsid w:val="00247275"/>
    <w:rsid w:val="00250CA5"/>
    <w:rsid w:val="00255755"/>
    <w:rsid w:val="002621B0"/>
    <w:rsid w:val="0027335F"/>
    <w:rsid w:val="002747DF"/>
    <w:rsid w:val="00274D72"/>
    <w:rsid w:val="002802D3"/>
    <w:rsid w:val="00281564"/>
    <w:rsid w:val="00290053"/>
    <w:rsid w:val="00296AC6"/>
    <w:rsid w:val="002A15D4"/>
    <w:rsid w:val="002A2BA8"/>
    <w:rsid w:val="002A7CFA"/>
    <w:rsid w:val="002B31CE"/>
    <w:rsid w:val="002C547E"/>
    <w:rsid w:val="002D07B3"/>
    <w:rsid w:val="002E4A6E"/>
    <w:rsid w:val="00301A44"/>
    <w:rsid w:val="00306DA2"/>
    <w:rsid w:val="00311A9A"/>
    <w:rsid w:val="0031237E"/>
    <w:rsid w:val="00320402"/>
    <w:rsid w:val="00324FF1"/>
    <w:rsid w:val="00326348"/>
    <w:rsid w:val="0033116D"/>
    <w:rsid w:val="00331E1F"/>
    <w:rsid w:val="003327BC"/>
    <w:rsid w:val="00336143"/>
    <w:rsid w:val="0034279F"/>
    <w:rsid w:val="00344AD1"/>
    <w:rsid w:val="00346996"/>
    <w:rsid w:val="00350C36"/>
    <w:rsid w:val="00351D64"/>
    <w:rsid w:val="003531CD"/>
    <w:rsid w:val="00363994"/>
    <w:rsid w:val="00366E7E"/>
    <w:rsid w:val="00367C83"/>
    <w:rsid w:val="00374C06"/>
    <w:rsid w:val="00375C52"/>
    <w:rsid w:val="003A0643"/>
    <w:rsid w:val="003A094F"/>
    <w:rsid w:val="003A2562"/>
    <w:rsid w:val="003A3BBB"/>
    <w:rsid w:val="003A52BD"/>
    <w:rsid w:val="003A5BC7"/>
    <w:rsid w:val="003A63B1"/>
    <w:rsid w:val="003B2C58"/>
    <w:rsid w:val="003B6C9D"/>
    <w:rsid w:val="003B71D4"/>
    <w:rsid w:val="003B7616"/>
    <w:rsid w:val="003B7E45"/>
    <w:rsid w:val="003C2C0B"/>
    <w:rsid w:val="003C47CC"/>
    <w:rsid w:val="003C5F89"/>
    <w:rsid w:val="003D142A"/>
    <w:rsid w:val="003E08BD"/>
    <w:rsid w:val="003E0C8E"/>
    <w:rsid w:val="003E103C"/>
    <w:rsid w:val="003E1277"/>
    <w:rsid w:val="0040643F"/>
    <w:rsid w:val="00413ACF"/>
    <w:rsid w:val="00426289"/>
    <w:rsid w:val="00431A2B"/>
    <w:rsid w:val="0044766D"/>
    <w:rsid w:val="00451831"/>
    <w:rsid w:val="00473CBA"/>
    <w:rsid w:val="00485B73"/>
    <w:rsid w:val="00492711"/>
    <w:rsid w:val="004934C6"/>
    <w:rsid w:val="004A0908"/>
    <w:rsid w:val="004A45C4"/>
    <w:rsid w:val="004A58AD"/>
    <w:rsid w:val="004A65CE"/>
    <w:rsid w:val="004B024A"/>
    <w:rsid w:val="004B4081"/>
    <w:rsid w:val="004B4829"/>
    <w:rsid w:val="004B4EBA"/>
    <w:rsid w:val="004B66F2"/>
    <w:rsid w:val="004B6846"/>
    <w:rsid w:val="004C0685"/>
    <w:rsid w:val="004C071B"/>
    <w:rsid w:val="004C48CC"/>
    <w:rsid w:val="004C7CAE"/>
    <w:rsid w:val="004D3888"/>
    <w:rsid w:val="004F5C35"/>
    <w:rsid w:val="00503618"/>
    <w:rsid w:val="00520CE3"/>
    <w:rsid w:val="00520ED0"/>
    <w:rsid w:val="005224A7"/>
    <w:rsid w:val="0052507B"/>
    <w:rsid w:val="00525AD6"/>
    <w:rsid w:val="0052606E"/>
    <w:rsid w:val="005304C6"/>
    <w:rsid w:val="00535555"/>
    <w:rsid w:val="0053580B"/>
    <w:rsid w:val="00542DCB"/>
    <w:rsid w:val="00544F33"/>
    <w:rsid w:val="0054695F"/>
    <w:rsid w:val="0056159C"/>
    <w:rsid w:val="00561958"/>
    <w:rsid w:val="00570F52"/>
    <w:rsid w:val="00577BF5"/>
    <w:rsid w:val="005818BF"/>
    <w:rsid w:val="00582E4E"/>
    <w:rsid w:val="0059068B"/>
    <w:rsid w:val="005914F7"/>
    <w:rsid w:val="005B2E82"/>
    <w:rsid w:val="005B529B"/>
    <w:rsid w:val="005C0382"/>
    <w:rsid w:val="005C6A6A"/>
    <w:rsid w:val="005D05EF"/>
    <w:rsid w:val="005D386D"/>
    <w:rsid w:val="005D5926"/>
    <w:rsid w:val="005D6F2C"/>
    <w:rsid w:val="005E795C"/>
    <w:rsid w:val="005F1425"/>
    <w:rsid w:val="005F1DC5"/>
    <w:rsid w:val="005F33D7"/>
    <w:rsid w:val="005F382D"/>
    <w:rsid w:val="005F4571"/>
    <w:rsid w:val="006009F9"/>
    <w:rsid w:val="00601910"/>
    <w:rsid w:val="00602D7B"/>
    <w:rsid w:val="00610CAA"/>
    <w:rsid w:val="006114DC"/>
    <w:rsid w:val="00611FD2"/>
    <w:rsid w:val="00620268"/>
    <w:rsid w:val="00621C1E"/>
    <w:rsid w:val="00623F96"/>
    <w:rsid w:val="00630C9D"/>
    <w:rsid w:val="00634251"/>
    <w:rsid w:val="0064041E"/>
    <w:rsid w:val="00641CDE"/>
    <w:rsid w:val="0064727F"/>
    <w:rsid w:val="00651BB6"/>
    <w:rsid w:val="00652597"/>
    <w:rsid w:val="00660FE5"/>
    <w:rsid w:val="00666934"/>
    <w:rsid w:val="00670062"/>
    <w:rsid w:val="00670F4F"/>
    <w:rsid w:val="0068249A"/>
    <w:rsid w:val="00690584"/>
    <w:rsid w:val="00691E16"/>
    <w:rsid w:val="00694A8B"/>
    <w:rsid w:val="006960F8"/>
    <w:rsid w:val="006A11C4"/>
    <w:rsid w:val="006A17E6"/>
    <w:rsid w:val="006A1BFF"/>
    <w:rsid w:val="006A57CB"/>
    <w:rsid w:val="006A5899"/>
    <w:rsid w:val="006A67AA"/>
    <w:rsid w:val="006B185E"/>
    <w:rsid w:val="006B7690"/>
    <w:rsid w:val="006C7BD7"/>
    <w:rsid w:val="006D1DD6"/>
    <w:rsid w:val="006D625C"/>
    <w:rsid w:val="006E3D2E"/>
    <w:rsid w:val="006F6513"/>
    <w:rsid w:val="00706EE2"/>
    <w:rsid w:val="00710CAC"/>
    <w:rsid w:val="00710D41"/>
    <w:rsid w:val="0071698F"/>
    <w:rsid w:val="00716F2D"/>
    <w:rsid w:val="00717C23"/>
    <w:rsid w:val="00727178"/>
    <w:rsid w:val="00734D5A"/>
    <w:rsid w:val="00744754"/>
    <w:rsid w:val="0074492E"/>
    <w:rsid w:val="00745781"/>
    <w:rsid w:val="00746AEB"/>
    <w:rsid w:val="007551A5"/>
    <w:rsid w:val="00757747"/>
    <w:rsid w:val="007604EA"/>
    <w:rsid w:val="00762A71"/>
    <w:rsid w:val="00762C41"/>
    <w:rsid w:val="00767A7B"/>
    <w:rsid w:val="00777C19"/>
    <w:rsid w:val="00781E8E"/>
    <w:rsid w:val="00782D87"/>
    <w:rsid w:val="00786256"/>
    <w:rsid w:val="00786347"/>
    <w:rsid w:val="00787851"/>
    <w:rsid w:val="007931B8"/>
    <w:rsid w:val="007942F5"/>
    <w:rsid w:val="007956E8"/>
    <w:rsid w:val="007A60AD"/>
    <w:rsid w:val="007B1E4E"/>
    <w:rsid w:val="007B3769"/>
    <w:rsid w:val="007B4847"/>
    <w:rsid w:val="007B5F95"/>
    <w:rsid w:val="007C1AE6"/>
    <w:rsid w:val="007C696F"/>
    <w:rsid w:val="007C6BA5"/>
    <w:rsid w:val="007D63D9"/>
    <w:rsid w:val="007D6576"/>
    <w:rsid w:val="007E3E34"/>
    <w:rsid w:val="00806357"/>
    <w:rsid w:val="00806BDD"/>
    <w:rsid w:val="00821D50"/>
    <w:rsid w:val="008233EE"/>
    <w:rsid w:val="00823D3D"/>
    <w:rsid w:val="00827662"/>
    <w:rsid w:val="00833EBE"/>
    <w:rsid w:val="008365CB"/>
    <w:rsid w:val="00841699"/>
    <w:rsid w:val="0084652B"/>
    <w:rsid w:val="0084714B"/>
    <w:rsid w:val="00847875"/>
    <w:rsid w:val="00852719"/>
    <w:rsid w:val="00854504"/>
    <w:rsid w:val="00862DC8"/>
    <w:rsid w:val="008703B7"/>
    <w:rsid w:val="008709AE"/>
    <w:rsid w:val="008726DF"/>
    <w:rsid w:val="00872DAD"/>
    <w:rsid w:val="00875B04"/>
    <w:rsid w:val="0087715D"/>
    <w:rsid w:val="00880FEF"/>
    <w:rsid w:val="00882C99"/>
    <w:rsid w:val="00891483"/>
    <w:rsid w:val="008931C7"/>
    <w:rsid w:val="008958D5"/>
    <w:rsid w:val="008962C8"/>
    <w:rsid w:val="008A61E3"/>
    <w:rsid w:val="008B26C5"/>
    <w:rsid w:val="008B6D97"/>
    <w:rsid w:val="008D3C31"/>
    <w:rsid w:val="008D4F08"/>
    <w:rsid w:val="008D7B77"/>
    <w:rsid w:val="008E0A49"/>
    <w:rsid w:val="008E4C7B"/>
    <w:rsid w:val="008E566E"/>
    <w:rsid w:val="008E5FEE"/>
    <w:rsid w:val="008E7159"/>
    <w:rsid w:val="008E7835"/>
    <w:rsid w:val="008F1C0A"/>
    <w:rsid w:val="008F43C9"/>
    <w:rsid w:val="008F68DF"/>
    <w:rsid w:val="008F6D9A"/>
    <w:rsid w:val="00901500"/>
    <w:rsid w:val="009015D5"/>
    <w:rsid w:val="00905757"/>
    <w:rsid w:val="0091443B"/>
    <w:rsid w:val="00931353"/>
    <w:rsid w:val="0093146C"/>
    <w:rsid w:val="00931F41"/>
    <w:rsid w:val="0093376B"/>
    <w:rsid w:val="00934212"/>
    <w:rsid w:val="009350B5"/>
    <w:rsid w:val="00935C23"/>
    <w:rsid w:val="009428B3"/>
    <w:rsid w:val="0095153C"/>
    <w:rsid w:val="0095384D"/>
    <w:rsid w:val="009572A4"/>
    <w:rsid w:val="009611F9"/>
    <w:rsid w:val="00965EFB"/>
    <w:rsid w:val="0098029E"/>
    <w:rsid w:val="00981956"/>
    <w:rsid w:val="00982E2E"/>
    <w:rsid w:val="00992EAA"/>
    <w:rsid w:val="00994C8A"/>
    <w:rsid w:val="009A1012"/>
    <w:rsid w:val="009A1900"/>
    <w:rsid w:val="009B1AED"/>
    <w:rsid w:val="009B274C"/>
    <w:rsid w:val="009B2A7C"/>
    <w:rsid w:val="009B2B56"/>
    <w:rsid w:val="009B4852"/>
    <w:rsid w:val="009B512C"/>
    <w:rsid w:val="009B6E1C"/>
    <w:rsid w:val="009C2E56"/>
    <w:rsid w:val="009C3785"/>
    <w:rsid w:val="009C4CB6"/>
    <w:rsid w:val="009C56C0"/>
    <w:rsid w:val="009D065D"/>
    <w:rsid w:val="009E1FC6"/>
    <w:rsid w:val="009E65AC"/>
    <w:rsid w:val="00A00D85"/>
    <w:rsid w:val="00A05879"/>
    <w:rsid w:val="00A12701"/>
    <w:rsid w:val="00A13684"/>
    <w:rsid w:val="00A151F8"/>
    <w:rsid w:val="00A262D3"/>
    <w:rsid w:val="00A30659"/>
    <w:rsid w:val="00A37414"/>
    <w:rsid w:val="00A40805"/>
    <w:rsid w:val="00A4248C"/>
    <w:rsid w:val="00A5170B"/>
    <w:rsid w:val="00A609F4"/>
    <w:rsid w:val="00A63BE7"/>
    <w:rsid w:val="00A72198"/>
    <w:rsid w:val="00A733E5"/>
    <w:rsid w:val="00A759BA"/>
    <w:rsid w:val="00A84591"/>
    <w:rsid w:val="00A84916"/>
    <w:rsid w:val="00A9001F"/>
    <w:rsid w:val="00A935D9"/>
    <w:rsid w:val="00AA3374"/>
    <w:rsid w:val="00AA3A1F"/>
    <w:rsid w:val="00AB328D"/>
    <w:rsid w:val="00AB7DF9"/>
    <w:rsid w:val="00AC0528"/>
    <w:rsid w:val="00AC3A0D"/>
    <w:rsid w:val="00AC745B"/>
    <w:rsid w:val="00AC7DC5"/>
    <w:rsid w:val="00AD2F3F"/>
    <w:rsid w:val="00AE2783"/>
    <w:rsid w:val="00AE2A3D"/>
    <w:rsid w:val="00AE4125"/>
    <w:rsid w:val="00AE5DC0"/>
    <w:rsid w:val="00AE77D0"/>
    <w:rsid w:val="00AF10CD"/>
    <w:rsid w:val="00AF6CF8"/>
    <w:rsid w:val="00B061CA"/>
    <w:rsid w:val="00B201DE"/>
    <w:rsid w:val="00B245AE"/>
    <w:rsid w:val="00B44F4A"/>
    <w:rsid w:val="00B51ACA"/>
    <w:rsid w:val="00B52E8A"/>
    <w:rsid w:val="00B60683"/>
    <w:rsid w:val="00B60B54"/>
    <w:rsid w:val="00B66FBA"/>
    <w:rsid w:val="00B72C9D"/>
    <w:rsid w:val="00B7698B"/>
    <w:rsid w:val="00B76D5D"/>
    <w:rsid w:val="00B8669C"/>
    <w:rsid w:val="00B94AAF"/>
    <w:rsid w:val="00BA2735"/>
    <w:rsid w:val="00BA5625"/>
    <w:rsid w:val="00BC5E25"/>
    <w:rsid w:val="00BD16D2"/>
    <w:rsid w:val="00BD7D68"/>
    <w:rsid w:val="00BE109E"/>
    <w:rsid w:val="00BE1B01"/>
    <w:rsid w:val="00BE28EE"/>
    <w:rsid w:val="00BF782E"/>
    <w:rsid w:val="00C17692"/>
    <w:rsid w:val="00C21512"/>
    <w:rsid w:val="00C25B04"/>
    <w:rsid w:val="00C308E0"/>
    <w:rsid w:val="00C351A6"/>
    <w:rsid w:val="00C411CD"/>
    <w:rsid w:val="00C514F7"/>
    <w:rsid w:val="00C70B75"/>
    <w:rsid w:val="00C77F6A"/>
    <w:rsid w:val="00C806CC"/>
    <w:rsid w:val="00C86DE9"/>
    <w:rsid w:val="00C9168B"/>
    <w:rsid w:val="00C916E5"/>
    <w:rsid w:val="00C94C48"/>
    <w:rsid w:val="00CB4E50"/>
    <w:rsid w:val="00CB4EDF"/>
    <w:rsid w:val="00CB576E"/>
    <w:rsid w:val="00CC5ED3"/>
    <w:rsid w:val="00CC65DA"/>
    <w:rsid w:val="00CC671B"/>
    <w:rsid w:val="00CD78E9"/>
    <w:rsid w:val="00CE4DA9"/>
    <w:rsid w:val="00CE5C53"/>
    <w:rsid w:val="00CF369A"/>
    <w:rsid w:val="00D05870"/>
    <w:rsid w:val="00D123A6"/>
    <w:rsid w:val="00D16E46"/>
    <w:rsid w:val="00D3052B"/>
    <w:rsid w:val="00D3320B"/>
    <w:rsid w:val="00D3477D"/>
    <w:rsid w:val="00D35EE7"/>
    <w:rsid w:val="00D40695"/>
    <w:rsid w:val="00D434B9"/>
    <w:rsid w:val="00D66603"/>
    <w:rsid w:val="00D677FD"/>
    <w:rsid w:val="00D70E37"/>
    <w:rsid w:val="00D7196B"/>
    <w:rsid w:val="00D7646A"/>
    <w:rsid w:val="00D815F9"/>
    <w:rsid w:val="00D86733"/>
    <w:rsid w:val="00DB500D"/>
    <w:rsid w:val="00DB591F"/>
    <w:rsid w:val="00DC5013"/>
    <w:rsid w:val="00DD56DB"/>
    <w:rsid w:val="00DE4CA4"/>
    <w:rsid w:val="00DF0954"/>
    <w:rsid w:val="00DF4B48"/>
    <w:rsid w:val="00E04D33"/>
    <w:rsid w:val="00E0650D"/>
    <w:rsid w:val="00E1284E"/>
    <w:rsid w:val="00E16BC8"/>
    <w:rsid w:val="00E207CD"/>
    <w:rsid w:val="00E26F4F"/>
    <w:rsid w:val="00E52B56"/>
    <w:rsid w:val="00E568BA"/>
    <w:rsid w:val="00E62029"/>
    <w:rsid w:val="00E62C34"/>
    <w:rsid w:val="00E86D60"/>
    <w:rsid w:val="00E95E3A"/>
    <w:rsid w:val="00EA0904"/>
    <w:rsid w:val="00EA2CB0"/>
    <w:rsid w:val="00EA40C3"/>
    <w:rsid w:val="00EA61D9"/>
    <w:rsid w:val="00EB22E7"/>
    <w:rsid w:val="00EB6D47"/>
    <w:rsid w:val="00EC3D43"/>
    <w:rsid w:val="00ED17C4"/>
    <w:rsid w:val="00ED206E"/>
    <w:rsid w:val="00ED513C"/>
    <w:rsid w:val="00ED6EC9"/>
    <w:rsid w:val="00F018B7"/>
    <w:rsid w:val="00F02B54"/>
    <w:rsid w:val="00F10190"/>
    <w:rsid w:val="00F1055A"/>
    <w:rsid w:val="00F12B12"/>
    <w:rsid w:val="00F13D04"/>
    <w:rsid w:val="00F14F8A"/>
    <w:rsid w:val="00F277BD"/>
    <w:rsid w:val="00F30100"/>
    <w:rsid w:val="00F31382"/>
    <w:rsid w:val="00F32635"/>
    <w:rsid w:val="00F328FB"/>
    <w:rsid w:val="00F3366F"/>
    <w:rsid w:val="00F510C6"/>
    <w:rsid w:val="00F53F87"/>
    <w:rsid w:val="00F548AF"/>
    <w:rsid w:val="00F56038"/>
    <w:rsid w:val="00F61343"/>
    <w:rsid w:val="00F61CDE"/>
    <w:rsid w:val="00F66203"/>
    <w:rsid w:val="00F83622"/>
    <w:rsid w:val="00F85185"/>
    <w:rsid w:val="00F96785"/>
    <w:rsid w:val="00FA1437"/>
    <w:rsid w:val="00FA1E12"/>
    <w:rsid w:val="00FA6CED"/>
    <w:rsid w:val="00FB74F7"/>
    <w:rsid w:val="00FB7DD5"/>
    <w:rsid w:val="00FC1BFC"/>
    <w:rsid w:val="00FC37E3"/>
    <w:rsid w:val="00FD58E5"/>
    <w:rsid w:val="00FE6F12"/>
    <w:rsid w:val="00FF0DCB"/>
    <w:rsid w:val="00FF1FAD"/>
    <w:rsid w:val="00FF278D"/>
    <w:rsid w:val="00FF764B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0F8"/>
    <w:pPr>
      <w:spacing w:line="360" w:lineRule="auto"/>
      <w:ind w:left="868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6674C"/>
    <w:pPr>
      <w:keepNext/>
      <w:jc w:val="center"/>
      <w:outlineLvl w:val="0"/>
    </w:pPr>
    <w:rPr>
      <w:rFonts w:ascii="Arial" w:hAnsi="Arial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47D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747D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2747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747DF"/>
    <w:rPr>
      <w:lang w:val="pl-PL" w:eastAsia="pl-PL" w:bidi="ar-SA"/>
    </w:rPr>
  </w:style>
  <w:style w:type="character" w:styleId="Odwoanieprzypisudolnego">
    <w:name w:val="footnote reference"/>
    <w:rsid w:val="002747DF"/>
    <w:rPr>
      <w:vertAlign w:val="superscript"/>
    </w:rPr>
  </w:style>
  <w:style w:type="table" w:styleId="Tabela-Siatka">
    <w:name w:val="Table Grid"/>
    <w:basedOn w:val="Standardowy"/>
    <w:rsid w:val="00641C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link w:val="Nagwek1"/>
    <w:rsid w:val="0006674C"/>
    <w:rPr>
      <w:rFonts w:ascii="Arial" w:hAnsi="Arial"/>
      <w:b/>
      <w:i/>
      <w:sz w:val="28"/>
    </w:rPr>
  </w:style>
  <w:style w:type="character" w:customStyle="1" w:styleId="NagwekZnak">
    <w:name w:val="Nagłówek Znak"/>
    <w:link w:val="Nagwek"/>
    <w:rsid w:val="0006674C"/>
    <w:rPr>
      <w:sz w:val="24"/>
      <w:szCs w:val="24"/>
    </w:rPr>
  </w:style>
  <w:style w:type="character" w:styleId="Hipercze">
    <w:name w:val="Hyperlink"/>
    <w:rsid w:val="0006674C"/>
    <w:rPr>
      <w:color w:val="0000FF"/>
      <w:u w:val="single"/>
    </w:rPr>
  </w:style>
  <w:style w:type="paragraph" w:customStyle="1" w:styleId="Wiersztematu">
    <w:name w:val="Wiersz tematu"/>
    <w:basedOn w:val="Tekstpodstawowy"/>
    <w:next w:val="Tekstpodstawowy"/>
    <w:rsid w:val="00BD7D68"/>
  </w:style>
  <w:style w:type="paragraph" w:styleId="Tekstpodstawowy">
    <w:name w:val="Body Text"/>
    <w:basedOn w:val="Normalny"/>
    <w:link w:val="TekstpodstawowyZnak"/>
    <w:rsid w:val="00BD7D68"/>
    <w:pPr>
      <w:spacing w:after="120"/>
    </w:pPr>
  </w:style>
  <w:style w:type="character" w:customStyle="1" w:styleId="TekstpodstawowyZnak">
    <w:name w:val="Tekst podstawowy Znak"/>
    <w:link w:val="Tekstpodstawowy"/>
    <w:rsid w:val="00BD7D6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314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BE1B0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E1B01"/>
  </w:style>
  <w:style w:type="character" w:styleId="Odwoanieprzypisukocowego">
    <w:name w:val="endnote reference"/>
    <w:rsid w:val="00BE1B01"/>
    <w:rPr>
      <w:vertAlign w:val="superscript"/>
    </w:rPr>
  </w:style>
  <w:style w:type="table" w:customStyle="1" w:styleId="TableGrid">
    <w:name w:val="TableGrid"/>
    <w:rsid w:val="00A8459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rsid w:val="005D38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D386D"/>
    <w:rPr>
      <w:rFonts w:ascii="Segoe UI" w:hAnsi="Segoe UI" w:cs="Segoe UI"/>
      <w:sz w:val="18"/>
      <w:szCs w:val="18"/>
    </w:rPr>
  </w:style>
  <w:style w:type="character" w:customStyle="1" w:styleId="Wzmianka1">
    <w:name w:val="Wzmianka1"/>
    <w:basedOn w:val="Domylnaczcionkaakapitu"/>
    <w:uiPriority w:val="99"/>
    <w:semiHidden/>
    <w:unhideWhenUsed/>
    <w:rsid w:val="00660FE5"/>
    <w:rPr>
      <w:color w:val="2B579A"/>
      <w:shd w:val="clear" w:color="auto" w:fill="E6E6E6"/>
    </w:rPr>
  </w:style>
  <w:style w:type="character" w:styleId="Odwoaniedokomentarza">
    <w:name w:val="annotation reference"/>
    <w:basedOn w:val="Domylnaczcionkaakapitu"/>
    <w:rsid w:val="00B66FB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6F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66FBA"/>
  </w:style>
  <w:style w:type="paragraph" w:styleId="Tematkomentarza">
    <w:name w:val="annotation subject"/>
    <w:basedOn w:val="Tekstkomentarza"/>
    <w:next w:val="Tekstkomentarza"/>
    <w:link w:val="TematkomentarzaZnak"/>
    <w:rsid w:val="00B66F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6F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8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675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Links>
    <vt:vector size="6" baseType="variant">
      <vt:variant>
        <vt:i4>2097226</vt:i4>
      </vt:variant>
      <vt:variant>
        <vt:i4>3</vt:i4>
      </vt:variant>
      <vt:variant>
        <vt:i4>0</vt:i4>
      </vt:variant>
      <vt:variant>
        <vt:i4>5</vt:i4>
      </vt:variant>
      <vt:variant>
        <vt:lpwstr>mailto:biuro@fundacja.elblag.pl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iwoma</cp:lastModifiedBy>
  <cp:revision>6</cp:revision>
  <cp:lastPrinted>2025-10-22T09:09:00Z</cp:lastPrinted>
  <dcterms:created xsi:type="dcterms:W3CDTF">2025-10-22T07:55:00Z</dcterms:created>
  <dcterms:modified xsi:type="dcterms:W3CDTF">2025-10-22T09:12:00Z</dcterms:modified>
</cp:coreProperties>
</file>